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8FEF9" w14:textId="77777777" w:rsidR="00853D3A" w:rsidRDefault="00853D3A" w:rsidP="00D31D50">
      <w:pPr>
        <w:spacing w:line="220" w:lineRule="atLeast"/>
      </w:pPr>
    </w:p>
    <w:p w14:paraId="48DA8354" w14:textId="4387A7A0" w:rsidR="004358AB" w:rsidRPr="00CA01DE" w:rsidRDefault="00853D3A" w:rsidP="00CA01DE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CA01DE">
        <w:rPr>
          <w:rFonts w:asciiTheme="majorEastAsia" w:eastAsiaTheme="majorEastAsia" w:hAnsiTheme="majorEastAsia" w:hint="eastAsia"/>
          <w:b/>
          <w:sz w:val="44"/>
          <w:szCs w:val="44"/>
        </w:rPr>
        <w:t>关于公布20</w:t>
      </w:r>
      <w:r w:rsidR="0058006E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="00F97549">
        <w:rPr>
          <w:rFonts w:asciiTheme="majorEastAsia" w:eastAsiaTheme="majorEastAsia" w:hAnsiTheme="majorEastAsia" w:hint="eastAsia"/>
          <w:b/>
          <w:sz w:val="44"/>
          <w:szCs w:val="44"/>
        </w:rPr>
        <w:t>5</w:t>
      </w:r>
      <w:r w:rsidRPr="00CA01DE">
        <w:rPr>
          <w:rFonts w:asciiTheme="majorEastAsia" w:eastAsiaTheme="majorEastAsia" w:hAnsiTheme="majorEastAsia" w:hint="eastAsia"/>
          <w:b/>
          <w:sz w:val="44"/>
          <w:szCs w:val="44"/>
        </w:rPr>
        <w:t>年校级技能运动会获奖名单的通知</w:t>
      </w:r>
    </w:p>
    <w:p w14:paraId="01ED0483" w14:textId="77777777" w:rsidR="00853D3A" w:rsidRDefault="00853D3A" w:rsidP="00D31D50">
      <w:pPr>
        <w:spacing w:line="220" w:lineRule="atLeast"/>
      </w:pPr>
    </w:p>
    <w:p w14:paraId="7CD2C4A4" w14:textId="77777777" w:rsidR="00853D3A" w:rsidRPr="00CA01DE" w:rsidRDefault="00853D3A" w:rsidP="00CA01DE">
      <w:pPr>
        <w:spacing w:after="0" w:line="360" w:lineRule="auto"/>
        <w:rPr>
          <w:rFonts w:ascii="仿宋" w:eastAsia="仿宋" w:hAnsi="仿宋" w:hint="eastAsia"/>
          <w:sz w:val="32"/>
          <w:szCs w:val="32"/>
        </w:rPr>
      </w:pPr>
      <w:r w:rsidRPr="00CA01DE">
        <w:rPr>
          <w:rFonts w:ascii="仿宋" w:eastAsia="仿宋" w:hAnsi="仿宋" w:hint="eastAsia"/>
          <w:sz w:val="32"/>
          <w:szCs w:val="32"/>
        </w:rPr>
        <w:t>各处室、系部：</w:t>
      </w:r>
    </w:p>
    <w:p w14:paraId="3CCECA7B" w14:textId="4C709F92" w:rsidR="00853D3A" w:rsidRPr="00CA01DE" w:rsidRDefault="005B422F" w:rsidP="00CA01DE">
      <w:pPr>
        <w:spacing w:after="0"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A01DE">
        <w:rPr>
          <w:rFonts w:ascii="仿宋" w:eastAsia="仿宋" w:hAnsi="仿宋" w:hint="eastAsia"/>
          <w:sz w:val="32"/>
          <w:szCs w:val="32"/>
        </w:rPr>
        <w:t>20</w:t>
      </w:r>
      <w:r w:rsidR="0058006E">
        <w:rPr>
          <w:rFonts w:ascii="仿宋" w:eastAsia="仿宋" w:hAnsi="仿宋" w:hint="eastAsia"/>
          <w:sz w:val="32"/>
          <w:szCs w:val="32"/>
        </w:rPr>
        <w:t>2</w:t>
      </w:r>
      <w:r w:rsidR="00F97549">
        <w:rPr>
          <w:rFonts w:ascii="仿宋" w:eastAsia="仿宋" w:hAnsi="仿宋" w:hint="eastAsia"/>
          <w:sz w:val="32"/>
          <w:szCs w:val="32"/>
        </w:rPr>
        <w:t>5</w:t>
      </w:r>
      <w:r w:rsidRPr="00CA01DE">
        <w:rPr>
          <w:rFonts w:ascii="仿宋" w:eastAsia="仿宋" w:hAnsi="仿宋" w:hint="eastAsia"/>
          <w:sz w:val="32"/>
          <w:szCs w:val="32"/>
        </w:rPr>
        <w:t>年校级技能运动会已圆满完成各项赛事，</w:t>
      </w:r>
      <w:r w:rsidRPr="009060AA">
        <w:rPr>
          <w:rFonts w:ascii="仿宋" w:eastAsia="仿宋" w:hAnsi="仿宋" w:hint="eastAsia"/>
          <w:color w:val="000000" w:themeColor="text1"/>
          <w:sz w:val="32"/>
          <w:szCs w:val="32"/>
        </w:rPr>
        <w:t>经竞赛组委会评审，共评</w:t>
      </w:r>
      <w:r w:rsidRPr="00BB3981">
        <w:rPr>
          <w:rFonts w:ascii="仿宋" w:eastAsia="仿宋" w:hAnsi="仿宋" w:hint="eastAsia"/>
          <w:sz w:val="32"/>
          <w:szCs w:val="32"/>
        </w:rPr>
        <w:t>出</w:t>
      </w:r>
      <w:r w:rsidRPr="000610C4">
        <w:rPr>
          <w:rFonts w:ascii="仿宋" w:eastAsia="仿宋" w:hAnsi="仿宋" w:hint="eastAsia"/>
          <w:sz w:val="32"/>
          <w:szCs w:val="32"/>
        </w:rPr>
        <w:t>一等奖</w:t>
      </w:r>
      <w:r w:rsidR="001B596F" w:rsidRPr="000610C4">
        <w:rPr>
          <w:rFonts w:ascii="仿宋" w:eastAsia="仿宋" w:hAnsi="仿宋" w:hint="eastAsia"/>
          <w:sz w:val="32"/>
          <w:szCs w:val="32"/>
        </w:rPr>
        <w:t>1</w:t>
      </w:r>
      <w:r w:rsidR="000610C4" w:rsidRPr="000610C4">
        <w:rPr>
          <w:rFonts w:ascii="仿宋" w:eastAsia="仿宋" w:hAnsi="仿宋" w:hint="eastAsia"/>
          <w:sz w:val="32"/>
          <w:szCs w:val="32"/>
        </w:rPr>
        <w:t>6</w:t>
      </w:r>
      <w:r w:rsidRPr="000610C4">
        <w:rPr>
          <w:rFonts w:ascii="仿宋" w:eastAsia="仿宋" w:hAnsi="仿宋" w:hint="eastAsia"/>
          <w:sz w:val="32"/>
          <w:szCs w:val="32"/>
        </w:rPr>
        <w:t>个，二等奖</w:t>
      </w:r>
      <w:r w:rsidR="00BB3981" w:rsidRPr="000610C4">
        <w:rPr>
          <w:rFonts w:ascii="仿宋" w:eastAsia="仿宋" w:hAnsi="仿宋" w:hint="eastAsia"/>
          <w:sz w:val="32"/>
          <w:szCs w:val="32"/>
        </w:rPr>
        <w:t>2</w:t>
      </w:r>
      <w:r w:rsidR="000610C4" w:rsidRPr="000610C4">
        <w:rPr>
          <w:rFonts w:ascii="仿宋" w:eastAsia="仿宋" w:hAnsi="仿宋" w:hint="eastAsia"/>
          <w:sz w:val="32"/>
          <w:szCs w:val="32"/>
        </w:rPr>
        <w:t>0</w:t>
      </w:r>
      <w:r w:rsidRPr="000610C4">
        <w:rPr>
          <w:rFonts w:ascii="仿宋" w:eastAsia="仿宋" w:hAnsi="仿宋" w:hint="eastAsia"/>
          <w:sz w:val="32"/>
          <w:szCs w:val="32"/>
        </w:rPr>
        <w:t>个</w:t>
      </w:r>
      <w:r w:rsidR="00E67603" w:rsidRPr="000610C4">
        <w:rPr>
          <w:rFonts w:ascii="仿宋" w:eastAsia="仿宋" w:hAnsi="仿宋" w:hint="eastAsia"/>
          <w:sz w:val="32"/>
          <w:szCs w:val="32"/>
        </w:rPr>
        <w:t>，三等奖</w:t>
      </w:r>
      <w:r w:rsidR="00BB3981" w:rsidRPr="000610C4">
        <w:rPr>
          <w:rFonts w:ascii="仿宋" w:eastAsia="仿宋" w:hAnsi="仿宋" w:hint="eastAsia"/>
          <w:sz w:val="32"/>
          <w:szCs w:val="32"/>
        </w:rPr>
        <w:t>3</w:t>
      </w:r>
      <w:r w:rsidR="000610C4" w:rsidRPr="000610C4">
        <w:rPr>
          <w:rFonts w:ascii="仿宋" w:eastAsia="仿宋" w:hAnsi="仿宋" w:hint="eastAsia"/>
          <w:sz w:val="32"/>
          <w:szCs w:val="32"/>
        </w:rPr>
        <w:t>3</w:t>
      </w:r>
      <w:r w:rsidR="00E67603" w:rsidRPr="000610C4">
        <w:rPr>
          <w:rFonts w:ascii="仿宋" w:eastAsia="仿宋" w:hAnsi="仿宋" w:hint="eastAsia"/>
          <w:sz w:val="32"/>
          <w:szCs w:val="32"/>
        </w:rPr>
        <w:t>个</w:t>
      </w:r>
      <w:r w:rsidR="00E67603" w:rsidRPr="003A5FCD">
        <w:rPr>
          <w:rFonts w:ascii="仿宋" w:eastAsia="仿宋" w:hAnsi="仿宋" w:hint="eastAsia"/>
          <w:sz w:val="32"/>
          <w:szCs w:val="32"/>
        </w:rPr>
        <w:t>，现将获奖名单</w:t>
      </w:r>
      <w:r w:rsidR="00E67603" w:rsidRPr="00FA72F4">
        <w:rPr>
          <w:rFonts w:ascii="仿宋" w:eastAsia="仿宋" w:hAnsi="仿宋" w:hint="eastAsia"/>
          <w:sz w:val="32"/>
          <w:szCs w:val="32"/>
        </w:rPr>
        <w:t>予以公布</w:t>
      </w:r>
      <w:r w:rsidR="00E67603" w:rsidRPr="00CA01DE">
        <w:rPr>
          <w:rFonts w:ascii="仿宋" w:eastAsia="仿宋" w:hAnsi="仿宋" w:hint="eastAsia"/>
          <w:sz w:val="32"/>
          <w:szCs w:val="32"/>
        </w:rPr>
        <w:t>（见附件）。</w:t>
      </w:r>
    </w:p>
    <w:p w14:paraId="643AA7AC" w14:textId="77777777" w:rsidR="00CA01DE" w:rsidRPr="00CA01DE" w:rsidRDefault="00CA01DE" w:rsidP="00A472E8">
      <w:pPr>
        <w:spacing w:after="0" w:line="360" w:lineRule="auto"/>
        <w:ind w:firstLineChars="200" w:firstLine="640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CA01DE">
        <w:rPr>
          <w:rFonts w:ascii="仿宋" w:eastAsia="仿宋" w:hAnsi="仿宋" w:cs="仿宋_GB2312" w:hint="eastAsia"/>
          <w:color w:val="000000"/>
          <w:sz w:val="32"/>
          <w:szCs w:val="32"/>
        </w:rPr>
        <w:t>希望各处室、</w:t>
      </w:r>
      <w:proofErr w:type="gramStart"/>
      <w:r w:rsidRPr="00CA01DE">
        <w:rPr>
          <w:rFonts w:ascii="仿宋" w:eastAsia="仿宋" w:hAnsi="仿宋" w:cs="仿宋_GB2312" w:hint="eastAsia"/>
          <w:color w:val="000000"/>
          <w:sz w:val="32"/>
          <w:szCs w:val="32"/>
        </w:rPr>
        <w:t>系部高度</w:t>
      </w:r>
      <w:proofErr w:type="gramEnd"/>
      <w:r w:rsidRPr="00CA01DE">
        <w:rPr>
          <w:rFonts w:ascii="仿宋" w:eastAsia="仿宋" w:hAnsi="仿宋" w:cs="仿宋_GB2312" w:hint="eastAsia"/>
          <w:color w:val="000000"/>
          <w:sz w:val="32"/>
          <w:szCs w:val="32"/>
        </w:rPr>
        <w:t>重视实践教学，强化师生技能训练，</w:t>
      </w:r>
      <w:r w:rsidR="00A472E8">
        <w:rPr>
          <w:rFonts w:ascii="仿宋" w:eastAsia="仿宋" w:hAnsi="仿宋" w:cs="仿宋_GB2312" w:hint="eastAsia"/>
          <w:color w:val="000000"/>
          <w:sz w:val="32"/>
          <w:szCs w:val="32"/>
        </w:rPr>
        <w:t>提高</w:t>
      </w:r>
      <w:r w:rsidR="00A472E8">
        <w:rPr>
          <w:rFonts w:ascii="仿宋" w:eastAsia="仿宋" w:hAnsi="仿宋" w:cs="仿宋_GB2312"/>
          <w:color w:val="000000"/>
          <w:sz w:val="32"/>
          <w:szCs w:val="32"/>
        </w:rPr>
        <w:t>技能大赛的</w:t>
      </w:r>
      <w:r w:rsidR="00A472E8">
        <w:rPr>
          <w:rFonts w:ascii="仿宋" w:eastAsia="仿宋" w:hAnsi="仿宋" w:cs="仿宋_GB2312" w:hint="eastAsia"/>
          <w:color w:val="000000"/>
          <w:sz w:val="32"/>
          <w:szCs w:val="32"/>
        </w:rPr>
        <w:t>针对</w:t>
      </w:r>
      <w:r w:rsidR="00A472E8">
        <w:rPr>
          <w:rFonts w:ascii="仿宋" w:eastAsia="仿宋" w:hAnsi="仿宋" w:cs="仿宋_GB2312"/>
          <w:color w:val="000000"/>
          <w:sz w:val="32"/>
          <w:szCs w:val="32"/>
        </w:rPr>
        <w:t>性和</w:t>
      </w:r>
      <w:r w:rsidR="00A472E8">
        <w:rPr>
          <w:rFonts w:ascii="仿宋" w:eastAsia="仿宋" w:hAnsi="仿宋" w:cs="仿宋_GB2312" w:hint="eastAsia"/>
          <w:color w:val="000000"/>
          <w:sz w:val="32"/>
          <w:szCs w:val="32"/>
        </w:rPr>
        <w:t>实</w:t>
      </w:r>
      <w:r w:rsidR="00A472E8">
        <w:rPr>
          <w:rFonts w:ascii="仿宋" w:eastAsia="仿宋" w:hAnsi="仿宋" w:cs="仿宋_GB2312"/>
          <w:color w:val="000000"/>
          <w:sz w:val="32"/>
          <w:szCs w:val="32"/>
        </w:rPr>
        <w:t>效性</w:t>
      </w:r>
      <w:r w:rsidR="00A472E8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Pr="00CA01DE">
        <w:rPr>
          <w:rFonts w:ascii="仿宋" w:eastAsia="仿宋" w:hAnsi="仿宋" w:hint="eastAsia"/>
          <w:color w:val="000000"/>
          <w:sz w:val="32"/>
          <w:szCs w:val="32"/>
        </w:rPr>
        <w:t>促进我校</w:t>
      </w:r>
      <w:r w:rsidR="003D545B">
        <w:rPr>
          <w:rFonts w:ascii="仿宋" w:eastAsia="仿宋" w:hAnsi="仿宋" w:hint="eastAsia"/>
          <w:color w:val="000000"/>
          <w:sz w:val="32"/>
          <w:szCs w:val="32"/>
        </w:rPr>
        <w:t>技能</w:t>
      </w:r>
      <w:r w:rsidRPr="00CA01DE">
        <w:rPr>
          <w:rFonts w:ascii="仿宋" w:eastAsia="仿宋" w:hAnsi="仿宋" w:hint="eastAsia"/>
          <w:color w:val="000000"/>
          <w:sz w:val="32"/>
          <w:szCs w:val="32"/>
        </w:rPr>
        <w:t>教学质量进一步提升</w:t>
      </w:r>
      <w:r w:rsidRPr="00CA01DE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393F6D44" w14:textId="34CE2E9A" w:rsidR="00CA01DE" w:rsidRPr="00CA01DE" w:rsidRDefault="00CA01DE" w:rsidP="00CA01DE">
      <w:pPr>
        <w:spacing w:after="0" w:line="360" w:lineRule="auto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CA01DE">
        <w:rPr>
          <w:rFonts w:ascii="仿宋" w:eastAsia="仿宋" w:hAnsi="仿宋" w:cs="仿宋_GB2312" w:hint="eastAsia"/>
          <w:color w:val="000000"/>
          <w:sz w:val="32"/>
          <w:szCs w:val="32"/>
        </w:rPr>
        <w:t>附件：</w:t>
      </w:r>
      <w:hyperlink r:id="rId7" w:history="1">
        <w:r w:rsidRPr="00CA01DE">
          <w:rPr>
            <w:rFonts w:ascii="仿宋" w:eastAsia="仿宋" w:hAnsi="仿宋" w:cs="仿宋_GB2312" w:hint="eastAsia"/>
            <w:color w:val="000000"/>
            <w:sz w:val="32"/>
            <w:szCs w:val="32"/>
          </w:rPr>
          <w:t>20</w:t>
        </w:r>
        <w:r w:rsidR="0058006E">
          <w:rPr>
            <w:rFonts w:ascii="仿宋" w:eastAsia="仿宋" w:hAnsi="仿宋" w:cs="仿宋_GB2312" w:hint="eastAsia"/>
            <w:color w:val="000000"/>
            <w:sz w:val="32"/>
            <w:szCs w:val="32"/>
          </w:rPr>
          <w:t>2</w:t>
        </w:r>
        <w:r w:rsidR="00F97549">
          <w:rPr>
            <w:rFonts w:ascii="仿宋" w:eastAsia="仿宋" w:hAnsi="仿宋" w:cs="仿宋_GB2312" w:hint="eastAsia"/>
            <w:color w:val="000000"/>
            <w:sz w:val="32"/>
            <w:szCs w:val="32"/>
          </w:rPr>
          <w:t>5</w:t>
        </w:r>
        <w:r w:rsidRPr="00CA01DE">
          <w:rPr>
            <w:rFonts w:ascii="仿宋" w:eastAsia="仿宋" w:hAnsi="仿宋" w:cs="仿宋_GB2312" w:hint="eastAsia"/>
            <w:color w:val="000000"/>
            <w:sz w:val="32"/>
            <w:szCs w:val="32"/>
          </w:rPr>
          <w:t>年校级技能运动会获奖名单</w:t>
        </w:r>
      </w:hyperlink>
    </w:p>
    <w:p w14:paraId="514FA63D" w14:textId="77777777" w:rsidR="00CA01DE" w:rsidRDefault="00CA01DE" w:rsidP="00CA01DE">
      <w:pPr>
        <w:spacing w:after="0" w:line="360" w:lineRule="auto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14:paraId="77A95882" w14:textId="77777777" w:rsidR="006C156B" w:rsidRPr="006C156B" w:rsidRDefault="006C156B" w:rsidP="00CA01DE">
      <w:pPr>
        <w:spacing w:after="0" w:line="360" w:lineRule="auto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14:paraId="36B57813" w14:textId="657AC369" w:rsidR="00CA01DE" w:rsidRPr="00CA01DE" w:rsidRDefault="00CA01DE" w:rsidP="006C156B">
      <w:pPr>
        <w:spacing w:after="0" w:line="360" w:lineRule="auto"/>
        <w:ind w:right="320" w:firstLineChars="200" w:firstLine="640"/>
        <w:jc w:val="right"/>
        <w:rPr>
          <w:rFonts w:ascii="仿宋" w:eastAsia="仿宋" w:hAnsi="仿宋" w:cs="仿宋_GB2312" w:hint="eastAsia"/>
          <w:sz w:val="32"/>
          <w:szCs w:val="32"/>
        </w:rPr>
      </w:pPr>
      <w:r w:rsidRPr="00CA01DE">
        <w:rPr>
          <w:rFonts w:ascii="仿宋" w:eastAsia="仿宋" w:hAnsi="仿宋" w:cs="仿宋_GB2312" w:hint="eastAsia"/>
          <w:sz w:val="32"/>
          <w:szCs w:val="32"/>
        </w:rPr>
        <w:t>202</w:t>
      </w:r>
      <w:r w:rsidR="00F97549">
        <w:rPr>
          <w:rFonts w:ascii="仿宋" w:eastAsia="仿宋" w:hAnsi="仿宋" w:cs="仿宋_GB2312" w:hint="eastAsia"/>
          <w:sz w:val="32"/>
          <w:szCs w:val="32"/>
        </w:rPr>
        <w:t>6</w:t>
      </w:r>
      <w:r w:rsidRPr="00CA01DE">
        <w:rPr>
          <w:rFonts w:ascii="仿宋" w:eastAsia="仿宋" w:hAnsi="仿宋" w:cs="仿宋_GB2312" w:hint="eastAsia"/>
          <w:sz w:val="32"/>
          <w:szCs w:val="32"/>
        </w:rPr>
        <w:t>年</w:t>
      </w:r>
      <w:r w:rsidR="00F97549">
        <w:rPr>
          <w:rFonts w:ascii="仿宋" w:eastAsia="仿宋" w:hAnsi="仿宋" w:cs="仿宋_GB2312" w:hint="eastAsia"/>
          <w:sz w:val="32"/>
          <w:szCs w:val="32"/>
        </w:rPr>
        <w:t>4</w:t>
      </w:r>
      <w:r w:rsidRPr="00CA01DE">
        <w:rPr>
          <w:rFonts w:ascii="仿宋" w:eastAsia="仿宋" w:hAnsi="仿宋" w:cs="仿宋_GB2312" w:hint="eastAsia"/>
          <w:sz w:val="32"/>
          <w:szCs w:val="32"/>
        </w:rPr>
        <w:t>月</w:t>
      </w:r>
      <w:r w:rsidR="003D2524">
        <w:rPr>
          <w:rFonts w:ascii="仿宋" w:eastAsia="仿宋" w:hAnsi="仿宋" w:cs="仿宋_GB2312" w:hint="eastAsia"/>
          <w:sz w:val="32"/>
          <w:szCs w:val="32"/>
        </w:rPr>
        <w:t>1</w:t>
      </w:r>
      <w:r w:rsidR="00EB71F2">
        <w:rPr>
          <w:rFonts w:ascii="仿宋" w:eastAsia="仿宋" w:hAnsi="仿宋" w:cs="仿宋_GB2312" w:hint="eastAsia"/>
          <w:sz w:val="32"/>
          <w:szCs w:val="32"/>
        </w:rPr>
        <w:t>9</w:t>
      </w:r>
      <w:r w:rsidRPr="00CA01DE">
        <w:rPr>
          <w:rFonts w:ascii="仿宋" w:eastAsia="仿宋" w:hAnsi="仿宋" w:cs="仿宋_GB2312" w:hint="eastAsia"/>
          <w:sz w:val="32"/>
          <w:szCs w:val="32"/>
        </w:rPr>
        <w:t>日</w:t>
      </w:r>
    </w:p>
    <w:p w14:paraId="6ACC4CB0" w14:textId="77777777" w:rsidR="00CA01DE" w:rsidRDefault="00CA01DE" w:rsidP="005B422F">
      <w:pPr>
        <w:spacing w:after="0"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3AA6E955" w14:textId="77777777" w:rsidR="002851AF" w:rsidRDefault="002851AF" w:rsidP="005B422F">
      <w:pPr>
        <w:spacing w:after="0"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30524336" w14:textId="77777777" w:rsidR="0037211F" w:rsidRDefault="0037211F" w:rsidP="00B33571">
      <w:pPr>
        <w:spacing w:after="0" w:line="360" w:lineRule="auto"/>
        <w:ind w:firstLineChars="200" w:firstLine="640"/>
        <w:rPr>
          <w:rFonts w:ascii="仿宋" w:eastAsia="仿宋" w:hAnsi="仿宋" w:cs="仿宋_GB2312" w:hint="eastAsia"/>
          <w:color w:val="000000"/>
          <w:sz w:val="32"/>
          <w:szCs w:val="32"/>
        </w:rPr>
      </w:pPr>
    </w:p>
    <w:p w14:paraId="5EE94695" w14:textId="77777777" w:rsidR="00B35037" w:rsidRDefault="00B35037" w:rsidP="00B33571">
      <w:pPr>
        <w:spacing w:after="0" w:line="360" w:lineRule="auto"/>
        <w:ind w:firstLineChars="200" w:firstLine="640"/>
        <w:rPr>
          <w:rFonts w:ascii="仿宋" w:eastAsia="仿宋" w:hAnsi="仿宋" w:cs="仿宋_GB2312" w:hint="eastAsia"/>
          <w:color w:val="000000"/>
          <w:sz w:val="32"/>
          <w:szCs w:val="32"/>
        </w:rPr>
      </w:pPr>
    </w:p>
    <w:p w14:paraId="3645A569" w14:textId="77777777" w:rsidR="001E3DE4" w:rsidRDefault="001E3DE4" w:rsidP="00B33571">
      <w:pPr>
        <w:spacing w:after="0" w:line="360" w:lineRule="auto"/>
        <w:ind w:firstLineChars="200" w:firstLine="640"/>
        <w:rPr>
          <w:rFonts w:ascii="仿宋" w:eastAsia="仿宋" w:hAnsi="仿宋" w:cs="仿宋_GB2312" w:hint="eastAsia"/>
          <w:color w:val="000000"/>
          <w:sz w:val="32"/>
          <w:szCs w:val="32"/>
        </w:rPr>
      </w:pPr>
    </w:p>
    <w:p w14:paraId="28E77A79" w14:textId="77777777" w:rsidR="009F7722" w:rsidRDefault="009F7722" w:rsidP="00B33571">
      <w:pPr>
        <w:spacing w:after="0" w:line="360" w:lineRule="auto"/>
        <w:ind w:firstLineChars="200" w:firstLine="640"/>
        <w:rPr>
          <w:rFonts w:ascii="仿宋" w:eastAsia="仿宋" w:hAnsi="仿宋" w:cs="仿宋_GB2312" w:hint="eastAsia"/>
          <w:color w:val="000000"/>
          <w:sz w:val="32"/>
          <w:szCs w:val="32"/>
        </w:rPr>
      </w:pPr>
    </w:p>
    <w:p w14:paraId="31C93629" w14:textId="77777777" w:rsidR="00D9521D" w:rsidRDefault="00D9521D" w:rsidP="00442865">
      <w:pPr>
        <w:spacing w:after="0" w:line="360" w:lineRule="auto"/>
        <w:jc w:val="center"/>
        <w:rPr>
          <w:rFonts w:ascii="仿宋" w:eastAsia="仿宋" w:hAnsi="仿宋" w:cs="仿宋_GB2312" w:hint="eastAsia"/>
          <w:color w:val="000000"/>
          <w:sz w:val="32"/>
          <w:szCs w:val="32"/>
        </w:rPr>
      </w:pPr>
    </w:p>
    <w:p w14:paraId="535238D1" w14:textId="69EA2A64" w:rsidR="00D3226F" w:rsidRDefault="00D3226F" w:rsidP="00442865">
      <w:pPr>
        <w:spacing w:after="0" w:line="360" w:lineRule="auto"/>
        <w:jc w:val="center"/>
      </w:pPr>
      <w:r w:rsidRPr="00CA01DE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附件：</w:t>
      </w:r>
      <w:hyperlink r:id="rId8" w:history="1">
        <w:r w:rsidRPr="00CA01DE">
          <w:rPr>
            <w:rFonts w:ascii="仿宋" w:eastAsia="仿宋" w:hAnsi="仿宋" w:cs="仿宋_GB2312" w:hint="eastAsia"/>
            <w:color w:val="000000"/>
            <w:sz w:val="32"/>
            <w:szCs w:val="32"/>
          </w:rPr>
          <w:t>20</w:t>
        </w:r>
        <w:r w:rsidR="0058006E">
          <w:rPr>
            <w:rFonts w:ascii="仿宋" w:eastAsia="仿宋" w:hAnsi="仿宋" w:cs="仿宋_GB2312" w:hint="eastAsia"/>
            <w:color w:val="000000"/>
            <w:sz w:val="32"/>
            <w:szCs w:val="32"/>
          </w:rPr>
          <w:t>2</w:t>
        </w:r>
        <w:r w:rsidR="00774D8C">
          <w:rPr>
            <w:rFonts w:ascii="仿宋" w:eastAsia="仿宋" w:hAnsi="仿宋" w:cs="仿宋_GB2312" w:hint="eastAsia"/>
            <w:color w:val="000000"/>
            <w:sz w:val="32"/>
            <w:szCs w:val="32"/>
          </w:rPr>
          <w:t>5</w:t>
        </w:r>
        <w:r w:rsidRPr="00CA01DE">
          <w:rPr>
            <w:rFonts w:ascii="仿宋" w:eastAsia="仿宋" w:hAnsi="仿宋" w:cs="仿宋_GB2312" w:hint="eastAsia"/>
            <w:color w:val="000000"/>
            <w:sz w:val="32"/>
            <w:szCs w:val="32"/>
          </w:rPr>
          <w:t>年校级技能运动会获奖名单</w:t>
        </w:r>
      </w:hyperlink>
    </w:p>
    <w:tbl>
      <w:tblPr>
        <w:tblW w:w="9093" w:type="dxa"/>
        <w:jc w:val="center"/>
        <w:tblLook w:val="04A0" w:firstRow="1" w:lastRow="0" w:firstColumn="1" w:lastColumn="0" w:noHBand="0" w:noVBand="1"/>
      </w:tblPr>
      <w:tblGrid>
        <w:gridCol w:w="871"/>
        <w:gridCol w:w="3179"/>
        <w:gridCol w:w="708"/>
        <w:gridCol w:w="2015"/>
        <w:gridCol w:w="1134"/>
        <w:gridCol w:w="1186"/>
      </w:tblGrid>
      <w:tr w:rsidR="00B20D0D" w:rsidRPr="00877E95" w14:paraId="0E223610" w14:textId="77777777" w:rsidTr="00987AA4">
        <w:trPr>
          <w:trHeight w:val="454"/>
          <w:tblHeader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80FF" w14:textId="77777777" w:rsidR="00B20D0D" w:rsidRPr="00877E95" w:rsidRDefault="00B20D0D" w:rsidP="00877E9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877E95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67CF" w14:textId="77777777" w:rsidR="00B20D0D" w:rsidRDefault="00B20D0D" w:rsidP="00043727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877E95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竞赛项目</w:t>
            </w:r>
          </w:p>
          <w:p w14:paraId="436756ED" w14:textId="77777777" w:rsidR="00B20D0D" w:rsidRPr="00877E95" w:rsidRDefault="00B20D0D" w:rsidP="00043727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877E95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（填项目名称）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9D0F" w14:textId="77777777" w:rsidR="00B20D0D" w:rsidRPr="00877E95" w:rsidRDefault="00B20D0D" w:rsidP="005C4D6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877E95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组别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35EC" w14:textId="77777777" w:rsidR="00B20D0D" w:rsidRPr="00877E95" w:rsidRDefault="00B20D0D" w:rsidP="00877E9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877E95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60C0" w14:textId="77777777" w:rsidR="00B20D0D" w:rsidRPr="00877E95" w:rsidRDefault="00B20D0D" w:rsidP="00877E9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877E95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获奖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5A33" w14:textId="77777777" w:rsidR="00B20D0D" w:rsidRPr="00877E95" w:rsidRDefault="00B20D0D" w:rsidP="00877E9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877E95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指导教师</w:t>
            </w:r>
          </w:p>
        </w:tc>
      </w:tr>
      <w:tr w:rsidR="001A658D" w:rsidRPr="00877E95" w14:paraId="32E69C17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517B2" w14:textId="7CFCB21A" w:rsidR="001A658D" w:rsidRDefault="00356F83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C9C0" w14:textId="49488993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612925">
              <w:rPr>
                <w:rFonts w:ascii="宋体" w:eastAsia="宋体" w:hAnsi="宋体" w:cs="宋体" w:hint="eastAsia"/>
                <w:sz w:val="20"/>
                <w:szCs w:val="20"/>
              </w:rPr>
              <w:t>智能财税基本技能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C89" w14:textId="7ED2B872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9B8D1" w14:textId="74FAEAC4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 xml:space="preserve">顾美玲  </w:t>
            </w:r>
            <w:proofErr w:type="gramStart"/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>蒋</w:t>
            </w:r>
            <w:proofErr w:type="gramEnd"/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>诗情  黄思琪  张金慧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1AD8" w14:textId="590D5D0F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A00C" w14:textId="70B7EC07" w:rsidR="001A658D" w:rsidRPr="00400EDB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612925">
              <w:rPr>
                <w:rFonts w:ascii="宋体" w:eastAsia="宋体" w:hAnsi="宋体" w:cs="宋体" w:hint="eastAsia"/>
                <w:sz w:val="20"/>
                <w:szCs w:val="20"/>
              </w:rPr>
              <w:t>周</w:t>
            </w:r>
            <w:proofErr w:type="gramStart"/>
            <w:r w:rsidRPr="00612925">
              <w:rPr>
                <w:rFonts w:ascii="宋体" w:eastAsia="宋体" w:hAnsi="宋体" w:cs="宋体" w:hint="eastAsia"/>
                <w:sz w:val="20"/>
                <w:szCs w:val="20"/>
              </w:rPr>
              <w:t>大锋  戴毛妮</w:t>
            </w:r>
            <w:proofErr w:type="gramEnd"/>
          </w:p>
        </w:tc>
      </w:tr>
      <w:tr w:rsidR="001A658D" w:rsidRPr="00877E95" w14:paraId="68E1DEC2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2791" w14:textId="05499C77" w:rsidR="001A658D" w:rsidRDefault="00356F83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A31D" w14:textId="5AE6B1BE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宋体" w:hint="eastAsia"/>
                <w:sz w:val="20"/>
                <w:szCs w:val="20"/>
              </w:rPr>
              <w:t>移动应用开发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8DA3" w14:textId="5F3DA0C3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9B08" w14:textId="5A4D3167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Tahoma" w:hint="eastAsia"/>
                <w:sz w:val="20"/>
                <w:szCs w:val="20"/>
              </w:rPr>
              <w:t>汪毅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3C47" w14:textId="5E6D3114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3660" w14:textId="77777777" w:rsidR="001A658D" w:rsidRPr="00400EDB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1A658D" w:rsidRPr="00877E95" w14:paraId="56D7EAD2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5D22" w14:textId="74042F02" w:rsidR="001A658D" w:rsidRDefault="00356F83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DA0F" w14:textId="566E6419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14579">
              <w:rPr>
                <w:rFonts w:ascii="宋体" w:eastAsia="宋体" w:hAnsi="宋体" w:cs="宋体" w:hint="eastAsia"/>
                <w:sz w:val="20"/>
                <w:szCs w:val="20"/>
              </w:rPr>
              <w:t>化学实验与化工生产技术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6331" w14:textId="6402EFD7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1E4E" w14:textId="5FB8065C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徐莹  何笑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3F19" w14:textId="31D8EFE8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74BA" w14:textId="77777777" w:rsidR="001A658D" w:rsidRPr="00400EDB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1A658D" w:rsidRPr="00877E95" w14:paraId="267F47E3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AE8F" w14:textId="5F8C5F41" w:rsidR="001A658D" w:rsidRDefault="00356F83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EA474" w14:textId="6A78741D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14579">
              <w:rPr>
                <w:rFonts w:ascii="宋体" w:eastAsia="宋体" w:hAnsi="宋体" w:cs="宋体" w:hint="eastAsia"/>
                <w:sz w:val="20"/>
                <w:szCs w:val="20"/>
              </w:rPr>
              <w:t>化学实验与化工生产技术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BD65" w14:textId="2A0B7EC3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C1EF" w14:textId="160ACCD8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李倩  陈君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9336" w14:textId="37613151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70F6" w14:textId="77777777" w:rsidR="001A658D" w:rsidRPr="00400EDB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1A658D" w:rsidRPr="00877E95" w14:paraId="5BEF3AF5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2E36" w14:textId="272F2073" w:rsidR="001A658D" w:rsidRDefault="00356F83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A6DB" w14:textId="26ADC8C5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14579">
              <w:rPr>
                <w:rFonts w:ascii="宋体" w:eastAsia="宋体" w:hAnsi="宋体" w:cs="宋体" w:hint="eastAsia"/>
                <w:sz w:val="20"/>
                <w:szCs w:val="20"/>
              </w:rPr>
              <w:t>化学实验与化工生产技术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0635" w14:textId="73FBE6F5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4A74" w14:textId="77777777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F14579">
              <w:rPr>
                <w:rFonts w:ascii="宋体" w:eastAsia="宋体" w:hAnsi="宋体" w:cs="宋体" w:hint="eastAsia"/>
                <w:sz w:val="20"/>
                <w:szCs w:val="20"/>
              </w:rPr>
              <w:t>夏思琪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F14579">
              <w:rPr>
                <w:rFonts w:ascii="宋体" w:eastAsia="宋体" w:hAnsi="宋体" w:cs="宋体" w:hint="eastAsia"/>
                <w:sz w:val="20"/>
                <w:szCs w:val="20"/>
              </w:rPr>
              <w:t>徐清滢</w:t>
            </w:r>
          </w:p>
          <w:p w14:paraId="5625199C" w14:textId="01AD0AF4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proofErr w:type="gramStart"/>
            <w:r w:rsidRPr="00F14579">
              <w:rPr>
                <w:rFonts w:ascii="宋体" w:eastAsia="宋体" w:hAnsi="宋体" w:cs="宋体" w:hint="eastAsia"/>
                <w:sz w:val="20"/>
                <w:szCs w:val="20"/>
              </w:rPr>
              <w:t>季语辰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6756" w14:textId="6689D8B4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55B9" w14:textId="77777777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张  敏</w:t>
            </w:r>
          </w:p>
          <w:p w14:paraId="090D3D24" w14:textId="52246D01" w:rsidR="001A658D" w:rsidRPr="00400EDB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封春玉</w:t>
            </w:r>
            <w:proofErr w:type="gramEnd"/>
          </w:p>
        </w:tc>
      </w:tr>
      <w:tr w:rsidR="001A658D" w:rsidRPr="00877E95" w14:paraId="34E5B92F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5BD5" w14:textId="55FC9B77" w:rsidR="001A658D" w:rsidRDefault="00356F83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B81F" w14:textId="009577E2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食品药品检验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A84" w14:textId="0124D174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7ED9" w14:textId="7C83F307" w:rsidR="001A658D" w:rsidRPr="00612925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765980">
              <w:rPr>
                <w:rFonts w:ascii="宋体" w:eastAsia="宋体" w:hAnsi="宋体" w:cs="Tahoma" w:hint="eastAsia"/>
                <w:sz w:val="20"/>
                <w:szCs w:val="20"/>
              </w:rPr>
              <w:t>张昕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765980">
              <w:rPr>
                <w:rFonts w:ascii="宋体" w:eastAsia="宋体" w:hAnsi="宋体" w:cs="Tahoma" w:hint="eastAsia"/>
                <w:sz w:val="20"/>
                <w:szCs w:val="20"/>
              </w:rPr>
              <w:t>吴雨萱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1CF4" w14:textId="6D0F5F77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5CEF" w14:textId="77777777" w:rsidR="001A658D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陈  兰</w:t>
            </w:r>
          </w:p>
          <w:p w14:paraId="0EAD997B" w14:textId="64CFE44F" w:rsidR="001A658D" w:rsidRPr="00400EDB" w:rsidRDefault="001A658D" w:rsidP="001A658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丁莉倩</w:t>
            </w:r>
          </w:p>
        </w:tc>
      </w:tr>
      <w:tr w:rsidR="00356F83" w:rsidRPr="00877E95" w14:paraId="244B4EEE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8561" w14:textId="56E50D34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87B8" w14:textId="544CE8EC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建筑工程施工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8180" w14:textId="259090F5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D575" w14:textId="3615DE12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Tahoma" w:hint="eastAsia"/>
                <w:sz w:val="20"/>
                <w:szCs w:val="20"/>
              </w:rPr>
              <w:t>王</w:t>
            </w:r>
            <w:proofErr w:type="gramStart"/>
            <w:r w:rsidRPr="002D20DB">
              <w:rPr>
                <w:rFonts w:ascii="宋体" w:eastAsia="宋体" w:hAnsi="宋体" w:cs="Tahoma" w:hint="eastAsia"/>
                <w:sz w:val="20"/>
                <w:szCs w:val="20"/>
              </w:rPr>
              <w:t>斓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A7B1" w14:textId="7FF534EC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85D" w14:textId="77777777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6F83" w:rsidRPr="00877E95" w14:paraId="2E76284C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45BE" w14:textId="2C38701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6656" w14:textId="7CFC4082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建筑工程施工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C2B0" w14:textId="7443C850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A676" w14:textId="777777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proofErr w:type="gramStart"/>
            <w:r w:rsidRPr="002D20DB">
              <w:rPr>
                <w:rFonts w:ascii="宋体" w:eastAsia="宋体" w:hAnsi="宋体" w:cs="Tahoma" w:hint="eastAsia"/>
                <w:sz w:val="20"/>
                <w:szCs w:val="20"/>
              </w:rPr>
              <w:t>顾逸林</w:t>
            </w:r>
            <w:proofErr w:type="gramEnd"/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2D20DB">
              <w:rPr>
                <w:rFonts w:ascii="宋体" w:eastAsia="宋体" w:hAnsi="宋体" w:cs="Tahoma" w:hint="eastAsia"/>
                <w:sz w:val="20"/>
                <w:szCs w:val="20"/>
              </w:rPr>
              <w:t>张欣悦</w:t>
            </w:r>
          </w:p>
          <w:p w14:paraId="5851C4C9" w14:textId="34C6F162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Tahoma" w:hint="eastAsia"/>
                <w:sz w:val="20"/>
                <w:szCs w:val="20"/>
              </w:rPr>
              <w:t>王瑾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2DC2" w14:textId="4F270163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0311" w14:textId="777777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顾海洋</w:t>
            </w:r>
          </w:p>
          <w:p w14:paraId="4CA3440B" w14:textId="3F1B5D52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周广东</w:t>
            </w:r>
          </w:p>
        </w:tc>
      </w:tr>
      <w:tr w:rsidR="00356F83" w:rsidRPr="00877E95" w14:paraId="006D65CE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71CE" w14:textId="0C30E0ED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B125" w14:textId="17D7EAD5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建筑工程施工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B2F5" w14:textId="5158B143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46E8" w14:textId="777777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2D20DB">
              <w:rPr>
                <w:rFonts w:ascii="宋体" w:eastAsia="宋体" w:hAnsi="宋体" w:cs="Tahoma" w:hint="eastAsia"/>
                <w:sz w:val="20"/>
                <w:szCs w:val="20"/>
              </w:rPr>
              <w:t>张钧皓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2D20DB">
              <w:rPr>
                <w:rFonts w:ascii="宋体" w:eastAsia="宋体" w:hAnsi="宋体" w:cs="Tahoma" w:hint="eastAsia"/>
                <w:sz w:val="20"/>
                <w:szCs w:val="20"/>
              </w:rPr>
              <w:t>李家乐</w:t>
            </w:r>
          </w:p>
          <w:p w14:paraId="4A7F24AA" w14:textId="43CE1DE1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Tahoma" w:hint="eastAsia"/>
                <w:sz w:val="20"/>
                <w:szCs w:val="20"/>
              </w:rPr>
              <w:t>王杨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686D" w14:textId="555D1448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FC4C" w14:textId="777777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戴海斌</w:t>
            </w:r>
          </w:p>
          <w:p w14:paraId="5FE8C8D4" w14:textId="21DEF043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吕玉婷</w:t>
            </w:r>
          </w:p>
        </w:tc>
      </w:tr>
      <w:tr w:rsidR="00356F83" w:rsidRPr="00877E95" w14:paraId="2E1AC9C2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FA4F" w14:textId="69AAE9EE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8024" w14:textId="54B43A1D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94E46">
              <w:rPr>
                <w:rFonts w:ascii="宋体" w:eastAsia="宋体" w:hAnsi="宋体" w:cs="宋体" w:hint="eastAsia"/>
                <w:sz w:val="20"/>
                <w:szCs w:val="20"/>
              </w:rPr>
              <w:t>装配式建筑构件安装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BDF2" w14:textId="212649B2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B0B9" w14:textId="54E5FF5D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proofErr w:type="gramStart"/>
            <w:r w:rsidRPr="00C94E46">
              <w:rPr>
                <w:rFonts w:ascii="宋体" w:eastAsia="宋体" w:hAnsi="宋体" w:cs="Tahoma" w:hint="eastAsia"/>
                <w:sz w:val="20"/>
                <w:szCs w:val="20"/>
              </w:rPr>
              <w:t>田峰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C94E46">
              <w:rPr>
                <w:rFonts w:ascii="宋体" w:eastAsia="宋体" w:hAnsi="宋体" w:cs="Tahoma" w:hint="eastAsia"/>
                <w:sz w:val="20"/>
                <w:szCs w:val="20"/>
              </w:rPr>
              <w:t>刘猛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91CF" w14:textId="16827A7D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7B8E" w14:textId="77777777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6F83" w:rsidRPr="00877E95" w14:paraId="0A26DAE7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8F8C" w14:textId="2C581735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CDEC" w14:textId="72826955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1489D">
              <w:rPr>
                <w:rFonts w:ascii="宋体" w:eastAsia="宋体" w:hAnsi="宋体" w:cs="宋体" w:hint="eastAsia"/>
                <w:sz w:val="20"/>
                <w:szCs w:val="20"/>
              </w:rPr>
              <w:t>美术造型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84F6" w14:textId="100FC8E9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D457" w14:textId="489B3CD4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C1489D">
              <w:rPr>
                <w:rFonts w:ascii="宋体" w:eastAsia="宋体" w:hAnsi="宋体" w:cs="Tahoma" w:hint="eastAsia"/>
                <w:sz w:val="20"/>
                <w:szCs w:val="20"/>
              </w:rPr>
              <w:t>王嫣然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FAEC" w14:textId="067974F9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3089" w14:textId="77777777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6F83" w:rsidRPr="00877E95" w14:paraId="3F6CAE04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15DE" w14:textId="05FD10E9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E3C0" w14:textId="22AFBD3C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无人机操控与</w:t>
            </w:r>
            <w:proofErr w:type="gramStart"/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与</w:t>
            </w:r>
            <w:proofErr w:type="gramEnd"/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维护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3190" w14:textId="4AFB6596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0D93" w14:textId="777777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49C7">
              <w:rPr>
                <w:rFonts w:ascii="宋体" w:eastAsia="宋体" w:hAnsi="宋体" w:cs="宋体" w:hint="eastAsia"/>
                <w:sz w:val="20"/>
                <w:szCs w:val="20"/>
              </w:rPr>
              <w:t>李陈熠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7049C7">
              <w:rPr>
                <w:rFonts w:ascii="宋体" w:eastAsia="宋体" w:hAnsi="宋体" w:cs="宋体" w:hint="eastAsia"/>
                <w:sz w:val="20"/>
                <w:szCs w:val="20"/>
              </w:rPr>
              <w:t>王继</w:t>
            </w:r>
            <w:proofErr w:type="gramStart"/>
            <w:r w:rsidRPr="007049C7">
              <w:rPr>
                <w:rFonts w:ascii="宋体" w:eastAsia="宋体" w:hAnsi="宋体" w:cs="宋体" w:hint="eastAsia"/>
                <w:sz w:val="20"/>
                <w:szCs w:val="20"/>
              </w:rPr>
              <w:t>浩</w:t>
            </w:r>
            <w:proofErr w:type="gramEnd"/>
          </w:p>
          <w:p w14:paraId="347E420C" w14:textId="0A969154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7049C7">
              <w:rPr>
                <w:rFonts w:ascii="宋体" w:eastAsia="宋体" w:hAnsi="宋体" w:cs="宋体" w:hint="eastAsia"/>
                <w:sz w:val="20"/>
                <w:szCs w:val="20"/>
              </w:rPr>
              <w:t>吴宇灿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8CF1" w14:textId="4D51FD96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3490" w14:textId="777777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B846D5">
              <w:rPr>
                <w:rFonts w:ascii="宋体" w:eastAsia="宋体" w:hAnsi="宋体" w:cs="Tahoma" w:hint="eastAsia"/>
                <w:sz w:val="20"/>
                <w:szCs w:val="20"/>
              </w:rPr>
              <w:t>张广军</w:t>
            </w:r>
          </w:p>
          <w:p w14:paraId="4503D770" w14:textId="343F66AF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华  红</w:t>
            </w:r>
          </w:p>
        </w:tc>
      </w:tr>
      <w:tr w:rsidR="00356F83" w:rsidRPr="00877E95" w14:paraId="59D1552C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1125" w14:textId="04EED1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78F4" w14:textId="523FD73C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电梯保养与维修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1189" w14:textId="7630F674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C05D" w14:textId="4F6BC24A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张建富  马海燕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728C" w14:textId="74097E5A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38A2" w14:textId="77777777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6F83" w:rsidRPr="00877E95" w14:paraId="6F7D2521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8835" w14:textId="1ACBA31D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E332C" w14:textId="1629B1AB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矿井灾害应急救援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D143" w14:textId="5891A671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2C2B" w14:textId="777777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proofErr w:type="gramStart"/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钱艺钧</w:t>
            </w:r>
            <w:proofErr w:type="gramEnd"/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孙阳阳</w:t>
            </w:r>
          </w:p>
          <w:p w14:paraId="47A1CC9C" w14:textId="4FCA55C5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郭杨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刘葛豪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4B46" w14:textId="204952D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C7A4" w14:textId="777777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Tahoma" w:hint="eastAsia"/>
                <w:sz w:val="20"/>
                <w:szCs w:val="20"/>
              </w:rPr>
              <w:t>仇亚琴</w:t>
            </w:r>
            <w:proofErr w:type="gramEnd"/>
          </w:p>
          <w:p w14:paraId="3BDB84A9" w14:textId="5126A7A2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朱震华</w:t>
            </w:r>
          </w:p>
        </w:tc>
      </w:tr>
      <w:tr w:rsidR="00356F83" w:rsidRPr="00877E95" w14:paraId="31D4C62F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0559" w14:textId="113D3D18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610A" w14:textId="5681156F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电子产品设计与应用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92B9" w14:textId="31202329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9B96" w14:textId="777777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叶阳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proofErr w:type="gramStart"/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闾</w:t>
            </w:r>
            <w:proofErr w:type="gramEnd"/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锦</w:t>
            </w:r>
          </w:p>
          <w:p w14:paraId="484AB818" w14:textId="27EA8C1B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黄俊鹏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5857" w14:textId="6C0DADA4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5181" w14:textId="777777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磊</w:t>
            </w:r>
            <w:proofErr w:type="gramEnd"/>
          </w:p>
          <w:p w14:paraId="179B09D4" w14:textId="0A02B57B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王向军</w:t>
            </w:r>
          </w:p>
        </w:tc>
      </w:tr>
      <w:tr w:rsidR="00356F83" w:rsidRPr="00877E95" w14:paraId="31B29844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3950" w14:textId="237ECA6B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7990" w14:textId="5E5B28C5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工程测量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876C" w14:textId="6A37EDB2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F0B6" w14:textId="7EA6C796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成飞  吴晨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2B9D" w14:textId="5F43C458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1A66" w14:textId="1427D478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6F83" w:rsidRPr="00877E95" w14:paraId="7BC3224A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8FAB" w14:textId="581D2590" w:rsidR="00356F83" w:rsidRDefault="00D7734D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FFBC" w14:textId="2288AE0C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0" w:name="OLE_LINK1"/>
            <w:r w:rsidRPr="00612925">
              <w:rPr>
                <w:rFonts w:ascii="宋体" w:eastAsia="宋体" w:hAnsi="宋体" w:cs="宋体" w:hint="eastAsia"/>
                <w:sz w:val="20"/>
                <w:szCs w:val="20"/>
              </w:rPr>
              <w:t>企业经营沙盘模拟</w:t>
            </w:r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89AA" w14:textId="7089B994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2BB5" w14:textId="6EA15DF2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 xml:space="preserve">孙姗姗  </w:t>
            </w:r>
            <w:proofErr w:type="gramStart"/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>周大锋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7646" w14:textId="3F9DFE6E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4C1E" w14:textId="3A944371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6F83" w:rsidRPr="00877E95" w14:paraId="60014C50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1469" w14:textId="63BC4E93" w:rsidR="00356F83" w:rsidRDefault="00D7734D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C9D5" w14:textId="2B36A2FF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612925">
              <w:rPr>
                <w:rFonts w:ascii="宋体" w:eastAsia="宋体" w:hAnsi="宋体" w:cs="宋体" w:hint="eastAsia"/>
                <w:sz w:val="20"/>
                <w:szCs w:val="20"/>
              </w:rPr>
              <w:t>企业经营沙盘模拟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E6FD" w14:textId="6A17CCBA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666E" w14:textId="2E15EF56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>孙</w:t>
            </w:r>
            <w:proofErr w:type="gramStart"/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>偲</w:t>
            </w:r>
            <w:proofErr w:type="gramEnd"/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 xml:space="preserve">语  </w:t>
            </w:r>
            <w:proofErr w:type="gramStart"/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>孙诗涵</w:t>
            </w:r>
            <w:proofErr w:type="gramEnd"/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 xml:space="preserve">  罗  </w:t>
            </w:r>
            <w:proofErr w:type="gramStart"/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>娜</w:t>
            </w:r>
            <w:proofErr w:type="gramEnd"/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 xml:space="preserve">  陈宇轩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60BA" w14:textId="1A8B8212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1" w:name="OLE_LINK2"/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  <w:bookmarkEnd w:id="1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FA673" w14:textId="7509BF7B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612925">
              <w:rPr>
                <w:rFonts w:ascii="宋体" w:eastAsia="宋体" w:hAnsi="宋体" w:cs="宋体" w:hint="eastAsia"/>
                <w:sz w:val="20"/>
                <w:szCs w:val="20"/>
              </w:rPr>
              <w:t xml:space="preserve">孙姗姗  </w:t>
            </w:r>
            <w:proofErr w:type="gramStart"/>
            <w:r w:rsidRPr="00612925">
              <w:rPr>
                <w:rFonts w:ascii="宋体" w:eastAsia="宋体" w:hAnsi="宋体" w:cs="宋体" w:hint="eastAsia"/>
                <w:sz w:val="20"/>
                <w:szCs w:val="20"/>
              </w:rPr>
              <w:t>周大锋</w:t>
            </w:r>
            <w:proofErr w:type="gramEnd"/>
          </w:p>
        </w:tc>
      </w:tr>
      <w:tr w:rsidR="00356F83" w:rsidRPr="00877E95" w14:paraId="180F38B0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95F0" w14:textId="2F7C5ECF" w:rsidR="00356F83" w:rsidRDefault="00D7734D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9874" w14:textId="121CDA93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612925">
              <w:rPr>
                <w:rFonts w:ascii="宋体" w:eastAsia="宋体" w:hAnsi="宋体" w:cs="宋体" w:hint="eastAsia"/>
                <w:sz w:val="20"/>
                <w:szCs w:val="20"/>
              </w:rPr>
              <w:t>智能财税基本技能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763A" w14:textId="77F9F8A4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71F9" w14:textId="4BC4911B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612925">
              <w:rPr>
                <w:rFonts w:ascii="宋体" w:eastAsia="宋体" w:hAnsi="宋体" w:cs="Tahoma" w:hint="eastAsia"/>
                <w:sz w:val="20"/>
                <w:szCs w:val="20"/>
              </w:rPr>
              <w:t>邢婉莹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54AB" w14:textId="4EFF9771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FD95" w14:textId="57505A51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6F83" w:rsidRPr="00877E95" w14:paraId="352732D6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6717" w14:textId="3A045838" w:rsidR="00356F83" w:rsidRDefault="00D7734D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5190" w14:textId="3E61B3B3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2" w:name="OLE_LINK3"/>
            <w:r w:rsidRPr="00612925">
              <w:rPr>
                <w:rFonts w:ascii="宋体" w:eastAsia="宋体" w:hAnsi="宋体" w:cs="宋体" w:hint="eastAsia"/>
                <w:sz w:val="20"/>
                <w:szCs w:val="20"/>
              </w:rPr>
              <w:t>智能财税基本技能</w:t>
            </w:r>
            <w:bookmarkEnd w:id="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CAF7" w14:textId="4537B836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54C7" w14:textId="05A2D5D3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proofErr w:type="gramStart"/>
            <w:r w:rsidRPr="00612925">
              <w:rPr>
                <w:rFonts w:ascii="宋体" w:eastAsia="宋体" w:hAnsi="宋体" w:cs="宋体" w:hint="eastAsia"/>
                <w:sz w:val="20"/>
                <w:szCs w:val="20"/>
              </w:rPr>
              <w:t>戴毛妮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111D" w14:textId="52F1A9D6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4F90" w14:textId="12E48C70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6F83" w:rsidRPr="00877E95" w14:paraId="1BF54E76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BA12B" w14:textId="0121949E" w:rsidR="00356F83" w:rsidRDefault="00D7734D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F8E4" w14:textId="449CD19F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宋体" w:hint="eastAsia"/>
                <w:sz w:val="20"/>
                <w:szCs w:val="20"/>
              </w:rPr>
              <w:t>移动应用开发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1C4B" w14:textId="4F22AA2F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3E71" w14:textId="54D5F311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Tahoma" w:hint="eastAsia"/>
                <w:sz w:val="20"/>
                <w:szCs w:val="20"/>
              </w:rPr>
              <w:t>陈永强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3CAE" w14:textId="539EE6D5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D1EE" w14:textId="5DCB178B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6F83" w:rsidRPr="00877E95" w14:paraId="05CA3EF8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247E" w14:textId="743E59F7" w:rsidR="00356F83" w:rsidRDefault="00D7734D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3" w:name="_Hlk227740660"/>
            <w:r>
              <w:rPr>
                <w:rFonts w:ascii="宋体" w:eastAsia="宋体" w:hAnsi="宋体" w:cs="宋体" w:hint="eastAsia"/>
                <w:sz w:val="20"/>
                <w:szCs w:val="20"/>
              </w:rPr>
              <w:t>22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A097" w14:textId="34058737" w:rsidR="00356F83" w:rsidRPr="00640325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宋体" w:hint="eastAsia"/>
                <w:sz w:val="20"/>
                <w:szCs w:val="20"/>
              </w:rPr>
              <w:t>移动应用开发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7F7E" w14:textId="53210E70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FF48" w14:textId="0535BD7C" w:rsidR="00356F83" w:rsidRPr="00722DD4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Tahoma" w:hint="eastAsia"/>
                <w:sz w:val="20"/>
                <w:szCs w:val="20"/>
              </w:rPr>
              <w:t>孙晨晖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4665" w14:textId="601B1219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7759" w14:textId="2B3C0349" w:rsidR="00356F83" w:rsidRPr="00640325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bookmarkEnd w:id="3"/>
      <w:tr w:rsidR="00356F83" w:rsidRPr="00877E95" w14:paraId="58F37DAE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1258" w14:textId="18648543" w:rsidR="00356F83" w:rsidRDefault="00D7734D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23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38C1" w14:textId="6E759532" w:rsidR="00356F83" w:rsidRPr="00640325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宋体" w:hint="eastAsia"/>
                <w:sz w:val="20"/>
                <w:szCs w:val="20"/>
              </w:rPr>
              <w:t>移动应用开发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405" w14:textId="6D0660CC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C0D6" w14:textId="0965149B" w:rsidR="00356F83" w:rsidRPr="00722DD4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Tahoma" w:hint="eastAsia"/>
                <w:sz w:val="20"/>
                <w:szCs w:val="20"/>
              </w:rPr>
              <w:t>张钰</w:t>
            </w:r>
            <w:proofErr w:type="gramStart"/>
            <w:r w:rsidRPr="001B4776">
              <w:rPr>
                <w:rFonts w:ascii="宋体" w:eastAsia="宋体" w:hAnsi="宋体" w:cs="Tahoma" w:hint="eastAsia"/>
                <w:sz w:val="20"/>
                <w:szCs w:val="20"/>
              </w:rPr>
              <w:t>槿</w:t>
            </w:r>
            <w:proofErr w:type="gramEnd"/>
            <w:r w:rsidRPr="001B4776">
              <w:rPr>
                <w:rFonts w:ascii="宋体" w:eastAsia="宋体" w:hAnsi="宋体" w:cs="Tahoma" w:hint="eastAsia"/>
                <w:sz w:val="20"/>
                <w:szCs w:val="20"/>
              </w:rPr>
              <w:t xml:space="preserve">  顾伊娟  吴昊锐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B6AC" w14:textId="7247B78D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B1AA" w14:textId="1A675A29" w:rsidR="00356F83" w:rsidRPr="00640325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宋体" w:hint="eastAsia"/>
                <w:sz w:val="20"/>
                <w:szCs w:val="20"/>
              </w:rPr>
              <w:t>汪  毅  孙晨晖</w:t>
            </w:r>
          </w:p>
        </w:tc>
      </w:tr>
      <w:tr w:rsidR="00356F83" w:rsidRPr="00877E95" w14:paraId="7D7027FD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4378" w14:textId="37D8637F" w:rsidR="00356F83" w:rsidRDefault="00D7734D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5E4B" w14:textId="07C69817" w:rsidR="00356F83" w:rsidRPr="009825A4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C68C4">
              <w:rPr>
                <w:rFonts w:ascii="宋体" w:eastAsia="宋体" w:hAnsi="宋体" w:cs="宋体" w:hint="eastAsia"/>
                <w:sz w:val="20"/>
                <w:szCs w:val="20"/>
              </w:rPr>
              <w:t>数字产品检测与维护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4E2C" w14:textId="031B8BD6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A941" w14:textId="3F696300" w:rsidR="00356F83" w:rsidRPr="009825A4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鲍敏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F017" w14:textId="0948DDE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7527" w14:textId="61E20C91" w:rsidR="00356F83" w:rsidRPr="009825A4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6F83" w:rsidRPr="00877E95" w14:paraId="6DC6E526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0D0B" w14:textId="27C804E4" w:rsidR="00356F83" w:rsidRDefault="00D7734D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95BA" w14:textId="428B7C66" w:rsidR="00356F83" w:rsidRPr="009825A4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C68C4">
              <w:rPr>
                <w:rFonts w:ascii="宋体" w:eastAsia="宋体" w:hAnsi="宋体" w:cs="宋体" w:hint="eastAsia"/>
                <w:sz w:val="20"/>
                <w:szCs w:val="20"/>
              </w:rPr>
              <w:t>数字产品检测与维护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2D8" w14:textId="52D04258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6CE1" w14:textId="79E82BDD" w:rsidR="00356F83" w:rsidRPr="009825A4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杨海晶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C75C" w14:textId="447098BB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E32C" w14:textId="77777777" w:rsidR="00356F83" w:rsidRPr="009825A4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356F83" w:rsidRPr="00877E95" w14:paraId="7297F31E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0D024" w14:textId="56C12196" w:rsidR="00356F83" w:rsidRDefault="00D7734D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26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F0FAC" w14:textId="32EB2F51" w:rsidR="00356F83" w:rsidRPr="009825A4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A20EEC">
              <w:rPr>
                <w:rFonts w:ascii="宋体" w:eastAsia="宋体" w:hAnsi="宋体" w:cs="宋体" w:hint="eastAsia"/>
                <w:sz w:val="20"/>
                <w:szCs w:val="20"/>
              </w:rPr>
              <w:t>产品数字化设计与开发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FB7F" w14:textId="210155DF" w:rsidR="00356F83" w:rsidRPr="00400EDB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11F4" w14:textId="1E247A8D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A20EEC">
              <w:rPr>
                <w:rFonts w:ascii="宋体" w:eastAsia="宋体" w:hAnsi="宋体" w:cs="宋体" w:hint="eastAsia"/>
                <w:sz w:val="20"/>
                <w:szCs w:val="20"/>
              </w:rPr>
              <w:t>吕成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A20EEC">
              <w:rPr>
                <w:rFonts w:ascii="宋体" w:eastAsia="宋体" w:hAnsi="宋体" w:cs="宋体" w:hint="eastAsia"/>
                <w:sz w:val="20"/>
                <w:szCs w:val="20"/>
              </w:rPr>
              <w:t>王鹏杰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76D1" w14:textId="69EDA0FE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0F51" w14:textId="77777777" w:rsidR="00356F83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A20EEC">
              <w:rPr>
                <w:rFonts w:ascii="宋体" w:eastAsia="宋体" w:hAnsi="宋体" w:cs="宋体" w:hint="eastAsia"/>
                <w:sz w:val="20"/>
                <w:szCs w:val="20"/>
              </w:rPr>
              <w:t>李晓男</w:t>
            </w:r>
          </w:p>
          <w:p w14:paraId="7A10D3BD" w14:textId="5D8A7538" w:rsidR="00356F83" w:rsidRPr="009825A4" w:rsidRDefault="00356F83" w:rsidP="00356F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A20EEC">
              <w:rPr>
                <w:rFonts w:ascii="宋体" w:eastAsia="宋体" w:hAnsi="宋体" w:cs="宋体" w:hint="eastAsia"/>
                <w:sz w:val="20"/>
                <w:szCs w:val="20"/>
              </w:rPr>
              <w:t>周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A20EEC">
              <w:rPr>
                <w:rFonts w:ascii="宋体" w:eastAsia="宋体" w:hAnsi="宋体" w:cs="宋体" w:hint="eastAsia"/>
                <w:sz w:val="20"/>
                <w:szCs w:val="20"/>
              </w:rPr>
              <w:t>勇</w:t>
            </w:r>
          </w:p>
        </w:tc>
      </w:tr>
      <w:tr w:rsidR="00D7734D" w:rsidRPr="00877E95" w14:paraId="58B64F66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0B6B" w14:textId="0BBC89A2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27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B5A7" w14:textId="403DA665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食品药品检验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A0D4" w14:textId="18254FDA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EB10" w14:textId="6A752BE5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 xml:space="preserve">吴戈  </w:t>
            </w:r>
            <w:proofErr w:type="gramStart"/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叶振娱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9D01" w14:textId="2C21D7E5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2EA8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陈  兰</w:t>
            </w:r>
          </w:p>
          <w:p w14:paraId="63AC012F" w14:textId="035E9AEF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丁莉倩</w:t>
            </w:r>
          </w:p>
        </w:tc>
      </w:tr>
      <w:tr w:rsidR="00D7734D" w:rsidRPr="00877E95" w14:paraId="36998840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5F85" w14:textId="16D32888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6169" w14:textId="55748237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4" w:name="OLE_LINK10"/>
            <w:r w:rsidRPr="00C1489D">
              <w:rPr>
                <w:rFonts w:ascii="宋体" w:eastAsia="宋体" w:hAnsi="宋体" w:cs="宋体" w:hint="eastAsia"/>
                <w:sz w:val="20"/>
                <w:szCs w:val="20"/>
              </w:rPr>
              <w:t>短视频制作</w:t>
            </w:r>
            <w:bookmarkEnd w:id="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C8CC" w14:textId="71B45F3B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F0D0" w14:textId="2FB63FD0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王达文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1FF9A" w14:textId="7DBADF42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9EF3" w14:textId="77777777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3B48FA60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7E89" w14:textId="08A28E96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29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1243" w14:textId="0513D8DF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1489D">
              <w:rPr>
                <w:rFonts w:ascii="宋体" w:eastAsia="宋体" w:hAnsi="宋体" w:cs="宋体" w:hint="eastAsia"/>
                <w:sz w:val="20"/>
                <w:szCs w:val="20"/>
              </w:rPr>
              <w:t>短视频制作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3935" w14:textId="65739A15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04E0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C1489D">
              <w:rPr>
                <w:rFonts w:ascii="宋体" w:eastAsia="宋体" w:hAnsi="宋体" w:cs="Tahoma" w:hint="eastAsia"/>
                <w:sz w:val="20"/>
                <w:szCs w:val="20"/>
              </w:rPr>
              <w:t>颜睿  梅晶</w:t>
            </w:r>
          </w:p>
          <w:p w14:paraId="5EC467D1" w14:textId="3926D8C5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1489D">
              <w:rPr>
                <w:rFonts w:ascii="宋体" w:eastAsia="宋体" w:hAnsi="宋体" w:cs="Tahoma" w:hint="eastAsia"/>
                <w:sz w:val="20"/>
                <w:szCs w:val="20"/>
              </w:rPr>
              <w:t>梁晓可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944B" w14:textId="2256DDC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D775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王达文</w:t>
            </w:r>
          </w:p>
          <w:p w14:paraId="4978D324" w14:textId="45049E3D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华  红</w:t>
            </w:r>
          </w:p>
        </w:tc>
      </w:tr>
      <w:tr w:rsidR="00D7734D" w:rsidRPr="00877E95" w14:paraId="47BBD5AE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A384" w14:textId="6C4CD0B2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D01A" w14:textId="4CE34A30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通用机电设备安装与调试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446B" w14:textId="46A1ECAD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A7F2" w14:textId="4D018F80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5" w:name="OLE_LINK12"/>
            <w:r w:rsidRPr="00B846D5">
              <w:rPr>
                <w:rFonts w:ascii="宋体" w:eastAsia="宋体" w:hAnsi="宋体" w:cs="Tahoma" w:hint="eastAsia"/>
                <w:sz w:val="20"/>
                <w:szCs w:val="20"/>
              </w:rPr>
              <w:t>鞠文武  张广军</w:t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B81F" w14:textId="4FEAF57E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84280" w14:textId="77777777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79194C4F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1600" w14:textId="45CBD2C3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31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F5E3" w14:textId="446EA928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无人机操控与</w:t>
            </w:r>
            <w:proofErr w:type="gramStart"/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与</w:t>
            </w:r>
            <w:proofErr w:type="gramEnd"/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维护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0EA" w14:textId="645C2B89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9DD7" w14:textId="3EFF15F7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殷美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周峰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0C42" w14:textId="5AFA6D7C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20EF" w14:textId="77777777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5DD18D29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F48B" w14:textId="2F2A19FE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39E8" w14:textId="54471632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无人机操控与</w:t>
            </w:r>
            <w:proofErr w:type="gramStart"/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与</w:t>
            </w:r>
            <w:proofErr w:type="gramEnd"/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维护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912" w14:textId="462B686F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5639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2759">
              <w:rPr>
                <w:rFonts w:ascii="宋体" w:eastAsia="宋体" w:hAnsi="宋体" w:cs="宋体" w:hint="eastAsia"/>
                <w:sz w:val="20"/>
                <w:szCs w:val="20"/>
              </w:rPr>
              <w:t>李赵宇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D22759">
              <w:rPr>
                <w:rFonts w:ascii="宋体" w:eastAsia="宋体" w:hAnsi="宋体" w:cs="宋体" w:hint="eastAsia"/>
                <w:sz w:val="20"/>
                <w:szCs w:val="20"/>
              </w:rPr>
              <w:t>马庆霖</w:t>
            </w:r>
          </w:p>
          <w:p w14:paraId="2B9AD80B" w14:textId="13C291C4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22759">
              <w:rPr>
                <w:rFonts w:ascii="宋体" w:eastAsia="宋体" w:hAnsi="宋体" w:cs="宋体" w:hint="eastAsia"/>
                <w:sz w:val="20"/>
                <w:szCs w:val="20"/>
              </w:rPr>
              <w:t>封哲钰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E540" w14:textId="2A5EC380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E14A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B846D5">
              <w:rPr>
                <w:rFonts w:ascii="宋体" w:eastAsia="宋体" w:hAnsi="宋体" w:cs="Tahoma" w:hint="eastAsia"/>
                <w:sz w:val="20"/>
                <w:szCs w:val="20"/>
              </w:rPr>
              <w:t>张广军</w:t>
            </w:r>
          </w:p>
          <w:p w14:paraId="498DBE7D" w14:textId="6E959AEA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华  红</w:t>
            </w:r>
          </w:p>
        </w:tc>
      </w:tr>
      <w:tr w:rsidR="00D7734D" w:rsidRPr="00877E95" w14:paraId="630BCF77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6722" w14:textId="4EA96EE3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3E78" w14:textId="73A2C9DD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智能制造设备技术应用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77F" w14:textId="47272895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4E2C" w14:textId="444CBB5D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马留婉  戴  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E26C" w14:textId="4EBCB374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2D8F" w14:textId="77777777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709D4B2F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F314" w14:textId="5D89AC66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34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1325" w14:textId="383D4CB9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智能制造设备技术应用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3DB" w14:textId="22B5180C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21FC" w14:textId="186838BD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徐佳</w:t>
            </w:r>
            <w:proofErr w:type="gramStart"/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佳</w:t>
            </w:r>
            <w:proofErr w:type="gramEnd"/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 xml:space="preserve">  苏园园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C10D" w14:textId="71555CDC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D6E7" w14:textId="77777777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1B7F1116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DD31" w14:textId="0EA95946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8F52" w14:textId="6AEECD37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智能制造设备技术应用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138E" w14:textId="5E02EE9B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B359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马澄铠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印青</w:t>
            </w:r>
          </w:p>
          <w:p w14:paraId="789B1576" w14:textId="6EB1C7F2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王玥欢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38C4" w14:textId="6B7A900E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D398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卢蓉芝</w:t>
            </w:r>
          </w:p>
          <w:p w14:paraId="5AF59C6E" w14:textId="54BA6AE0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王文鑫</w:t>
            </w:r>
          </w:p>
        </w:tc>
      </w:tr>
      <w:tr w:rsidR="00D7734D" w:rsidRPr="00877E95" w14:paraId="3306CF3D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BCD1" w14:textId="570888B1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17969" w14:textId="08B933CB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工程测量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A907" w14:textId="44049FA1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635B" w14:textId="006CB5C4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 xml:space="preserve">程浩璇  程子寒  </w:t>
            </w:r>
            <w:proofErr w:type="gramStart"/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钱文明</w:t>
            </w:r>
            <w:proofErr w:type="gramEnd"/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 xml:space="preserve">  孔德伟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96F6" w14:textId="6585BE3F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70DF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成  飞</w:t>
            </w:r>
          </w:p>
          <w:p w14:paraId="2A5C53C7" w14:textId="7B56F539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吴晨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晨</w:t>
            </w:r>
            <w:proofErr w:type="gramEnd"/>
          </w:p>
        </w:tc>
      </w:tr>
      <w:tr w:rsidR="00D7734D" w:rsidRPr="00877E95" w14:paraId="2A4D876D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A5FA" w14:textId="2C5A38AC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37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D2795" w14:textId="3064C5F5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宋体" w:hint="eastAsia"/>
                <w:sz w:val="20"/>
                <w:szCs w:val="20"/>
              </w:rPr>
              <w:t>移动应用开发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F12" w14:textId="250B02D3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5EDC4" w14:textId="327822AF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Tahoma" w:hint="eastAsia"/>
                <w:sz w:val="20"/>
                <w:szCs w:val="20"/>
              </w:rPr>
              <w:t>黄亮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F4515" w14:textId="45D758BC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F80B" w14:textId="77777777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5AD9FBC1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D893" w14:textId="6882ABAB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5379" w14:textId="76111915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宋体" w:hint="eastAsia"/>
                <w:sz w:val="20"/>
                <w:szCs w:val="20"/>
              </w:rPr>
              <w:t>移动应用开发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B27" w14:textId="08FC3ECE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22832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Tahoma" w:hint="eastAsia"/>
                <w:sz w:val="20"/>
                <w:szCs w:val="20"/>
              </w:rPr>
              <w:t>罗煦欢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1B4776">
              <w:rPr>
                <w:rFonts w:ascii="宋体" w:eastAsia="宋体" w:hAnsi="宋体" w:cs="Tahoma" w:hint="eastAsia"/>
                <w:sz w:val="20"/>
                <w:szCs w:val="20"/>
              </w:rPr>
              <w:t>陈煊</w:t>
            </w:r>
          </w:p>
          <w:p w14:paraId="57518AF9" w14:textId="7DCCEB50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Tahoma" w:hint="eastAsia"/>
                <w:sz w:val="20"/>
                <w:szCs w:val="20"/>
              </w:rPr>
              <w:t>陈绍君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4A32" w14:textId="396C6482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54E7" w14:textId="0E58A03A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宋体" w:hint="eastAsia"/>
                <w:sz w:val="20"/>
                <w:szCs w:val="20"/>
              </w:rPr>
              <w:t>汪  毅  孙晨晖</w:t>
            </w:r>
          </w:p>
        </w:tc>
      </w:tr>
      <w:tr w:rsidR="00D7734D" w:rsidRPr="00877E95" w14:paraId="1A243BFE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CF08" w14:textId="1C7A7C80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39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5E78" w14:textId="3F71DA13" w:rsidR="00D7734D" w:rsidRPr="00A20EEC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宋体" w:hint="eastAsia"/>
                <w:sz w:val="20"/>
                <w:szCs w:val="20"/>
              </w:rPr>
              <w:t>移动应用开发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DF1B" w14:textId="0DC7ECB0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D0FD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1C68C4">
              <w:rPr>
                <w:rFonts w:ascii="宋体" w:eastAsia="宋体" w:hAnsi="宋体" w:cs="Tahoma" w:hint="eastAsia"/>
                <w:sz w:val="20"/>
                <w:szCs w:val="20"/>
              </w:rPr>
              <w:t>李桂香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proofErr w:type="gramStart"/>
            <w:r w:rsidRPr="001C68C4">
              <w:rPr>
                <w:rFonts w:ascii="宋体" w:eastAsia="宋体" w:hAnsi="宋体" w:cs="Tahoma" w:hint="eastAsia"/>
                <w:sz w:val="20"/>
                <w:szCs w:val="20"/>
              </w:rPr>
              <w:t>朱瑶楠</w:t>
            </w:r>
            <w:proofErr w:type="gramEnd"/>
          </w:p>
          <w:p w14:paraId="614713E1" w14:textId="44914477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 w:rsidRPr="001C68C4">
              <w:rPr>
                <w:rFonts w:ascii="宋体" w:eastAsia="宋体" w:hAnsi="宋体" w:cs="Tahoma" w:hint="eastAsia"/>
                <w:sz w:val="20"/>
                <w:szCs w:val="20"/>
              </w:rPr>
              <w:t>朱佩楠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8F5A" w14:textId="13FC58CF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701F" w14:textId="52E7ACED" w:rsidR="00D7734D" w:rsidRPr="00C537D3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B4776">
              <w:rPr>
                <w:rFonts w:ascii="宋体" w:eastAsia="宋体" w:hAnsi="宋体" w:cs="宋体" w:hint="eastAsia"/>
                <w:sz w:val="20"/>
                <w:szCs w:val="20"/>
              </w:rPr>
              <w:t>汪  毅  孙晨晖</w:t>
            </w:r>
          </w:p>
        </w:tc>
      </w:tr>
      <w:tr w:rsidR="00D7734D" w:rsidRPr="00877E95" w14:paraId="6D511AEC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995E" w14:textId="4C762969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40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B1DF" w14:textId="62D72016" w:rsidR="00D7734D" w:rsidRPr="002C13E1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A20EEC">
              <w:rPr>
                <w:rFonts w:ascii="宋体" w:eastAsia="宋体" w:hAnsi="宋体" w:cs="宋体" w:hint="eastAsia"/>
                <w:sz w:val="20"/>
                <w:szCs w:val="20"/>
              </w:rPr>
              <w:t>产品数字化设计与开发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8244" w14:textId="71F6CED2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44C5" w14:textId="60702EE7" w:rsidR="00D7734D" w:rsidRPr="002C13E1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537D3">
              <w:rPr>
                <w:rFonts w:ascii="宋体" w:eastAsia="宋体" w:hAnsi="宋体" w:cs="宋体" w:hint="eastAsia"/>
                <w:sz w:val="20"/>
                <w:szCs w:val="20"/>
              </w:rPr>
              <w:t>戴施炜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C537D3">
              <w:rPr>
                <w:rFonts w:ascii="宋体" w:eastAsia="宋体" w:hAnsi="宋体" w:cs="宋体" w:hint="eastAsia"/>
                <w:sz w:val="20"/>
                <w:szCs w:val="20"/>
              </w:rPr>
              <w:t>刘家豪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F9C7" w14:textId="18B1C199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402D" w14:textId="561DD78B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537D3">
              <w:rPr>
                <w:rFonts w:ascii="宋体" w:eastAsia="宋体" w:hAnsi="宋体" w:cs="宋体" w:hint="eastAsia"/>
                <w:sz w:val="20"/>
                <w:szCs w:val="20"/>
              </w:rPr>
              <w:t>周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C537D3">
              <w:rPr>
                <w:rFonts w:ascii="宋体" w:eastAsia="宋体" w:hAnsi="宋体" w:cs="宋体" w:hint="eastAsia"/>
                <w:sz w:val="20"/>
                <w:szCs w:val="20"/>
              </w:rPr>
              <w:t>勇</w:t>
            </w:r>
          </w:p>
          <w:p w14:paraId="45CD3AAF" w14:textId="03533CDB" w:rsidR="00D7734D" w:rsidRPr="002C13E1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537D3">
              <w:rPr>
                <w:rFonts w:ascii="宋体" w:eastAsia="宋体" w:hAnsi="宋体" w:cs="宋体" w:hint="eastAsia"/>
                <w:sz w:val="20"/>
                <w:szCs w:val="20"/>
              </w:rPr>
              <w:t>顾海洋</w:t>
            </w:r>
          </w:p>
        </w:tc>
      </w:tr>
      <w:tr w:rsidR="00D7734D" w:rsidRPr="00877E95" w14:paraId="55C743F9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7BE5" w14:textId="0FC09B95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41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9B28" w14:textId="7C87D0A6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C13E1">
              <w:rPr>
                <w:rFonts w:ascii="宋体" w:eastAsia="宋体" w:hAnsi="宋体" w:cs="宋体" w:hint="eastAsia"/>
                <w:sz w:val="20"/>
                <w:szCs w:val="20"/>
              </w:rPr>
              <w:t>安全保卫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55FB" w14:textId="4E2B69FA" w:rsidR="00D7734D" w:rsidRPr="00400EDB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6911A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C13E1">
              <w:rPr>
                <w:rFonts w:ascii="宋体" w:eastAsia="宋体" w:hAnsi="宋体" w:cs="宋体" w:hint="eastAsia"/>
                <w:sz w:val="20"/>
                <w:szCs w:val="20"/>
              </w:rPr>
              <w:t>黄荣华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2C13E1">
              <w:rPr>
                <w:rFonts w:ascii="宋体" w:eastAsia="宋体" w:hAnsi="宋体" w:cs="宋体" w:hint="eastAsia"/>
                <w:sz w:val="20"/>
                <w:szCs w:val="20"/>
              </w:rPr>
              <w:t>叶宇帆</w:t>
            </w:r>
          </w:p>
          <w:p w14:paraId="6F2328D1" w14:textId="45577E3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 w:rsidRPr="002C13E1">
              <w:rPr>
                <w:rFonts w:ascii="宋体" w:eastAsia="宋体" w:hAnsi="宋体" w:cs="宋体" w:hint="eastAsia"/>
                <w:sz w:val="20"/>
                <w:szCs w:val="20"/>
              </w:rPr>
              <w:t>张栋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C154" w14:textId="44F034FF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500C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C13E1">
              <w:rPr>
                <w:rFonts w:ascii="宋体" w:eastAsia="宋体" w:hAnsi="宋体" w:cs="宋体" w:hint="eastAsia"/>
                <w:sz w:val="20"/>
                <w:szCs w:val="20"/>
              </w:rPr>
              <w:t>王绍裘</w:t>
            </w:r>
          </w:p>
          <w:p w14:paraId="19C28078" w14:textId="118FB658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C13E1">
              <w:rPr>
                <w:rFonts w:ascii="宋体" w:eastAsia="宋体" w:hAnsi="宋体" w:cs="宋体" w:hint="eastAsia"/>
                <w:sz w:val="20"/>
                <w:szCs w:val="20"/>
              </w:rPr>
              <w:t>刘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2C13E1">
              <w:rPr>
                <w:rFonts w:ascii="宋体" w:eastAsia="宋体" w:hAnsi="宋体" w:cs="宋体" w:hint="eastAsia"/>
                <w:sz w:val="20"/>
                <w:szCs w:val="20"/>
              </w:rPr>
              <w:t>猛</w:t>
            </w:r>
          </w:p>
        </w:tc>
      </w:tr>
      <w:tr w:rsidR="00D7734D" w:rsidRPr="00877E95" w14:paraId="52F975CD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6AF3" w14:textId="6167B4C5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42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7DAE" w14:textId="7845455A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酒店服务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65C8" w14:textId="3DC35BB2" w:rsidR="00D7734D" w:rsidRPr="00400EDB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2701" w14:textId="436CBF2F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陈文静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陈</w:t>
            </w:r>
            <w:proofErr w:type="gramStart"/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栀</w:t>
            </w:r>
            <w:proofErr w:type="gramEnd"/>
          </w:p>
          <w:p w14:paraId="0570A73D" w14:textId="107356D0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曹俊杰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931F" w14:textId="2B37CDBC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DD75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吴晏丽</w:t>
            </w:r>
          </w:p>
          <w:p w14:paraId="3C34DC70" w14:textId="7E920925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仇亚琴</w:t>
            </w:r>
          </w:p>
        </w:tc>
      </w:tr>
      <w:tr w:rsidR="00D7734D" w:rsidRPr="00877E95" w14:paraId="708D8DF3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8212" w14:textId="1C1325A0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43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23446" w14:textId="606D7BBD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酒店服务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459C" w14:textId="6330E53E" w:rsidR="00D7734D" w:rsidRPr="00400EDB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7F51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程语馨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宫晨璐</w:t>
            </w:r>
          </w:p>
          <w:p w14:paraId="192745E5" w14:textId="28B45603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杨逸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1BF7" w14:textId="474F3BE5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8E6B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吴晏丽</w:t>
            </w:r>
          </w:p>
          <w:p w14:paraId="2F8A87EE" w14:textId="7A996A9F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仇亚琴</w:t>
            </w:r>
          </w:p>
        </w:tc>
      </w:tr>
      <w:tr w:rsidR="00D7734D" w:rsidRPr="00877E95" w14:paraId="6A5CB9CD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F4F8" w14:textId="33947390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44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39C9" w14:textId="0BA048F7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酒店服务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EE9" w14:textId="1F1BD35F" w:rsidR="00D7734D" w:rsidRPr="00400EDB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8AD34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钱颖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郑佳莹</w:t>
            </w:r>
          </w:p>
          <w:p w14:paraId="69837801" w14:textId="1FEDD171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郭梓洋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A5D6" w14:textId="4AB6795A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59D8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吴晏丽</w:t>
            </w:r>
          </w:p>
          <w:p w14:paraId="4EA9FD06" w14:textId="06359FBE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仇亚琴</w:t>
            </w:r>
          </w:p>
        </w:tc>
      </w:tr>
      <w:tr w:rsidR="00D7734D" w:rsidRPr="00877E95" w14:paraId="79A540FF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93FC" w14:textId="00742380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45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02C0" w14:textId="484A9D25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91DEF">
              <w:rPr>
                <w:rFonts w:ascii="宋体" w:eastAsia="宋体" w:hAnsi="宋体" w:cs="宋体" w:hint="eastAsia"/>
                <w:sz w:val="20"/>
                <w:szCs w:val="20"/>
              </w:rPr>
              <w:t>新材料智能生产与产品检验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55B2" w14:textId="34C0CCC7" w:rsidR="00D7734D" w:rsidRPr="00400EDB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6" w:name="OLE_LINK5"/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  <w:bookmarkEnd w:id="6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4E41" w14:textId="3371C642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吴兴  陈飞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DD1F" w14:textId="48D37D62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B478" w14:textId="2F9663FA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13348937" w14:textId="77777777" w:rsidTr="00987AA4">
        <w:trPr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D3FE" w14:textId="68D16DDE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B00F" w14:textId="7B61B0B4" w:rsidR="00D7734D" w:rsidRPr="00191DEF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14579">
              <w:rPr>
                <w:rFonts w:ascii="宋体" w:eastAsia="宋体" w:hAnsi="宋体" w:cs="宋体" w:hint="eastAsia"/>
                <w:sz w:val="20"/>
                <w:szCs w:val="20"/>
              </w:rPr>
              <w:t>化学实验与化工生产技术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01CB" w14:textId="043E00BE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86B7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14579">
              <w:rPr>
                <w:rFonts w:ascii="宋体" w:eastAsia="宋体" w:hAnsi="宋体" w:cs="宋体" w:hint="eastAsia"/>
                <w:sz w:val="20"/>
                <w:szCs w:val="20"/>
              </w:rPr>
              <w:t>梅雨欣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F14579">
              <w:rPr>
                <w:rFonts w:ascii="宋体" w:eastAsia="宋体" w:hAnsi="宋体" w:cs="宋体" w:hint="eastAsia"/>
                <w:sz w:val="20"/>
                <w:szCs w:val="20"/>
              </w:rPr>
              <w:t>张妍</w:t>
            </w:r>
          </w:p>
          <w:p w14:paraId="4341BA7D" w14:textId="21ED067A" w:rsidR="00D7734D" w:rsidRPr="00191DEF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朱桐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1CE9" w14:textId="67EE49DD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2F1A" w14:textId="0D5A3E1D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朱  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岳</w:t>
            </w:r>
            <w:proofErr w:type="gramEnd"/>
          </w:p>
          <w:p w14:paraId="3F0DE5C5" w14:textId="1D727E5C" w:rsidR="00D7734D" w:rsidRPr="00191DEF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徐  莹</w:t>
            </w:r>
          </w:p>
        </w:tc>
      </w:tr>
      <w:tr w:rsidR="00D7734D" w:rsidRPr="00877E95" w14:paraId="618C6302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470B" w14:textId="14F1CADE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47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20AF" w14:textId="581539A9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水利工程制图与应用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C5D8" w14:textId="21D551F1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DB5E" w14:textId="14FCFFA5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顾海洋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56E34" w14:textId="5F84B900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9E8D" w14:textId="77777777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72E700DD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E0D9E" w14:textId="79011E9C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48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1EF5" w14:textId="7DE49010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水利工程制图与应用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C89" w14:textId="3594FC0C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0E5C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2D20DB">
              <w:rPr>
                <w:rFonts w:ascii="宋体" w:eastAsia="宋体" w:hAnsi="宋体" w:cs="Tahoma" w:hint="eastAsia"/>
                <w:sz w:val="20"/>
                <w:szCs w:val="20"/>
              </w:rPr>
              <w:t>吴奇达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2D20DB">
              <w:rPr>
                <w:rFonts w:ascii="宋体" w:eastAsia="宋体" w:hAnsi="宋体" w:cs="Tahoma" w:hint="eastAsia"/>
                <w:sz w:val="20"/>
                <w:szCs w:val="20"/>
              </w:rPr>
              <w:t>程嘉鑫</w:t>
            </w:r>
          </w:p>
          <w:p w14:paraId="68BA844F" w14:textId="05D6DEA3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Tahoma" w:hint="eastAsia"/>
                <w:sz w:val="20"/>
                <w:szCs w:val="20"/>
              </w:rPr>
              <w:t>吕韦宇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C44F" w14:textId="45670A1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516E" w14:textId="1F5F4793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周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勇</w:t>
            </w:r>
          </w:p>
          <w:p w14:paraId="0BE1DCF9" w14:textId="2F99AFFD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2D20DB">
              <w:rPr>
                <w:rFonts w:ascii="宋体" w:eastAsia="宋体" w:hAnsi="宋体" w:cs="宋体" w:hint="eastAsia"/>
                <w:sz w:val="20"/>
                <w:szCs w:val="20"/>
              </w:rPr>
              <w:t>顾海洋</w:t>
            </w:r>
          </w:p>
        </w:tc>
      </w:tr>
      <w:tr w:rsidR="00D7734D" w:rsidRPr="00877E95" w14:paraId="3A6B9D45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B445" w14:textId="156C6889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49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A6D0" w14:textId="3F705810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7379EB">
              <w:rPr>
                <w:rFonts w:ascii="宋体" w:eastAsia="宋体" w:hAnsi="宋体" w:cs="宋体" w:hint="eastAsia"/>
                <w:sz w:val="20"/>
                <w:szCs w:val="20"/>
              </w:rPr>
              <w:t>建筑信息模型建模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6B9A" w14:textId="53EF290A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DE77" w14:textId="19064C90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7379EB">
              <w:rPr>
                <w:rFonts w:ascii="宋体" w:eastAsia="宋体" w:hAnsi="宋体" w:cs="Tahoma" w:hint="eastAsia"/>
                <w:sz w:val="20"/>
                <w:szCs w:val="20"/>
              </w:rPr>
              <w:t>吕玉婷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6E3F" w14:textId="21B3E151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7" w:name="OLE_LINK7"/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  <w:bookmarkEnd w:id="7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39C2" w14:textId="0F4F55D7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6844E6BF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6D46" w14:textId="58B36F57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50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1254" w14:textId="0CD7B253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7379EB">
              <w:rPr>
                <w:rFonts w:ascii="宋体" w:eastAsia="宋体" w:hAnsi="宋体" w:cs="宋体" w:hint="eastAsia"/>
                <w:sz w:val="20"/>
                <w:szCs w:val="20"/>
              </w:rPr>
              <w:t>建筑信息模型建模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D93" w14:textId="49E0E215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E12C" w14:textId="534E27DA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戴海斌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16B1" w14:textId="785BC96F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8FF8" w14:textId="71257B06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770C4233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A033" w14:textId="3CF223B8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51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0328" w14:textId="65D46CCB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7379EB">
              <w:rPr>
                <w:rFonts w:ascii="宋体" w:eastAsia="宋体" w:hAnsi="宋体" w:cs="宋体" w:hint="eastAsia"/>
                <w:sz w:val="20"/>
                <w:szCs w:val="20"/>
              </w:rPr>
              <w:t>建筑信息模型建模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0AB9" w14:textId="724C549D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8" w:name="OLE_LINK8"/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  <w:bookmarkEnd w:id="8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11FB" w14:textId="5292FBC5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C50214">
              <w:rPr>
                <w:rFonts w:ascii="宋体" w:eastAsia="宋体" w:hAnsi="宋体" w:cs="Tahoma" w:hint="eastAsia"/>
                <w:sz w:val="20"/>
                <w:szCs w:val="20"/>
              </w:rPr>
              <w:t>苏芷凡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C50214">
              <w:rPr>
                <w:rFonts w:ascii="宋体" w:eastAsia="宋体" w:hAnsi="宋体" w:cs="Tahoma" w:hint="eastAsia"/>
                <w:sz w:val="20"/>
                <w:szCs w:val="20"/>
              </w:rPr>
              <w:t>顾娅楠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9B8E" w14:textId="181735C3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CEF9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戴海斌</w:t>
            </w:r>
          </w:p>
          <w:p w14:paraId="10DC85F8" w14:textId="6A2507DD" w:rsidR="00D7734D" w:rsidRPr="009825A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7379EB">
              <w:rPr>
                <w:rFonts w:ascii="宋体" w:eastAsia="宋体" w:hAnsi="宋体" w:cs="Tahoma" w:hint="eastAsia"/>
                <w:sz w:val="20"/>
                <w:szCs w:val="20"/>
              </w:rPr>
              <w:t>吕玉婷</w:t>
            </w:r>
          </w:p>
        </w:tc>
      </w:tr>
      <w:tr w:rsidR="00D7734D" w:rsidRPr="00877E95" w14:paraId="1D405EA1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3736" w14:textId="35653024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52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EEDC" w14:textId="51438028" w:rsidR="00D7734D" w:rsidRPr="0064032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94E46">
              <w:rPr>
                <w:rFonts w:ascii="宋体" w:eastAsia="宋体" w:hAnsi="宋体" w:cs="宋体" w:hint="eastAsia"/>
                <w:sz w:val="20"/>
                <w:szCs w:val="20"/>
              </w:rPr>
              <w:t>装配式建筑构件安装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5480" w14:textId="55B1536B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FBDA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proofErr w:type="gramStart"/>
            <w:r w:rsidRPr="00BD3089">
              <w:rPr>
                <w:rFonts w:ascii="宋体" w:eastAsia="宋体" w:hAnsi="宋体" w:cs="Tahoma" w:hint="eastAsia"/>
                <w:sz w:val="20"/>
                <w:szCs w:val="20"/>
              </w:rPr>
              <w:t>印博文</w:t>
            </w:r>
            <w:proofErr w:type="gramEnd"/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BD3089">
              <w:rPr>
                <w:rFonts w:ascii="宋体" w:eastAsia="宋体" w:hAnsi="宋体" w:cs="Tahoma" w:hint="eastAsia"/>
                <w:sz w:val="20"/>
                <w:szCs w:val="20"/>
              </w:rPr>
              <w:t>刘晨</w:t>
            </w:r>
          </w:p>
          <w:p w14:paraId="3ABD7F87" w14:textId="0692CE57" w:rsidR="00D7734D" w:rsidRPr="00722DD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BD3089">
              <w:rPr>
                <w:rFonts w:ascii="宋体" w:eastAsia="宋体" w:hAnsi="宋体" w:cs="Tahoma" w:hint="eastAsia"/>
                <w:sz w:val="20"/>
                <w:szCs w:val="20"/>
              </w:rPr>
              <w:t>谢金波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2D65" w14:textId="490281B3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9" w:name="OLE_LINK9"/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  <w:bookmarkEnd w:id="9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7C4F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C94E46">
              <w:rPr>
                <w:rFonts w:ascii="宋体" w:eastAsia="宋体" w:hAnsi="宋体" w:cs="Tahoma" w:hint="eastAsia"/>
                <w:sz w:val="20"/>
                <w:szCs w:val="20"/>
              </w:rPr>
              <w:t>田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C94E46">
              <w:rPr>
                <w:rFonts w:ascii="宋体" w:eastAsia="宋体" w:hAnsi="宋体" w:cs="Tahoma" w:hint="eastAsia"/>
                <w:sz w:val="20"/>
                <w:szCs w:val="20"/>
              </w:rPr>
              <w:t>峰</w:t>
            </w:r>
          </w:p>
          <w:p w14:paraId="24243CE2" w14:textId="454B92BA" w:rsidR="00D7734D" w:rsidRPr="0064032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94E46">
              <w:rPr>
                <w:rFonts w:ascii="宋体" w:eastAsia="宋体" w:hAnsi="宋体" w:cs="Tahoma" w:hint="eastAsia"/>
                <w:sz w:val="20"/>
                <w:szCs w:val="20"/>
              </w:rPr>
              <w:t>刘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C94E46">
              <w:rPr>
                <w:rFonts w:ascii="宋体" w:eastAsia="宋体" w:hAnsi="宋体" w:cs="Tahoma" w:hint="eastAsia"/>
                <w:sz w:val="20"/>
                <w:szCs w:val="20"/>
              </w:rPr>
              <w:t>猛</w:t>
            </w:r>
          </w:p>
        </w:tc>
      </w:tr>
      <w:tr w:rsidR="00D7734D" w:rsidRPr="00877E95" w14:paraId="65F40A1F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143B" w14:textId="169C8269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53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14F7" w14:textId="6EBC01C7" w:rsidR="00D7734D" w:rsidRPr="0064032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C94E46">
              <w:rPr>
                <w:rFonts w:ascii="宋体" w:eastAsia="宋体" w:hAnsi="宋体" w:cs="宋体" w:hint="eastAsia"/>
                <w:sz w:val="20"/>
                <w:szCs w:val="20"/>
              </w:rPr>
              <w:t>装配式建筑构件安装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02FF" w14:textId="39B042DF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92270" w14:textId="7CA8FD00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proofErr w:type="gramStart"/>
            <w:r w:rsidRPr="00C1489D">
              <w:rPr>
                <w:rFonts w:ascii="宋体" w:eastAsia="宋体" w:hAnsi="宋体" w:cs="Tahoma" w:hint="eastAsia"/>
                <w:sz w:val="20"/>
                <w:szCs w:val="20"/>
              </w:rPr>
              <w:t>杨汶龙</w:t>
            </w:r>
            <w:proofErr w:type="gramEnd"/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C1489D">
              <w:rPr>
                <w:rFonts w:ascii="宋体" w:eastAsia="宋体" w:hAnsi="宋体" w:cs="Tahoma" w:hint="eastAsia"/>
                <w:sz w:val="20"/>
                <w:szCs w:val="20"/>
              </w:rPr>
              <w:t>翁建军</w:t>
            </w:r>
          </w:p>
          <w:p w14:paraId="4068E47A" w14:textId="3F2CF96A" w:rsidR="00D7734D" w:rsidRPr="00722DD4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C1489D">
              <w:rPr>
                <w:rFonts w:ascii="宋体" w:eastAsia="宋体" w:hAnsi="宋体" w:cs="Tahoma" w:hint="eastAsia"/>
                <w:sz w:val="20"/>
                <w:szCs w:val="20"/>
              </w:rPr>
              <w:t>严陈林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EF45" w14:textId="3C21CB02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8B70" w14:textId="56D5D8FC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bookmarkStart w:id="10" w:name="OLE_LINK21"/>
            <w:r>
              <w:rPr>
                <w:rFonts w:ascii="宋体" w:eastAsia="宋体" w:hAnsi="宋体" w:cs="宋体" w:hint="eastAsia"/>
                <w:sz w:val="20"/>
                <w:szCs w:val="20"/>
              </w:rPr>
              <w:t>成  飞</w:t>
            </w:r>
          </w:p>
          <w:p w14:paraId="3214E077" w14:textId="77C932B6" w:rsidR="00D7734D" w:rsidRPr="0064032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吴晨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晨</w:t>
            </w:r>
            <w:bookmarkEnd w:id="10"/>
            <w:proofErr w:type="gramEnd"/>
          </w:p>
        </w:tc>
      </w:tr>
      <w:tr w:rsidR="00D7734D" w:rsidRPr="00877E95" w14:paraId="4CD104B4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1503" w14:textId="768D18EA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54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72D2" w14:textId="21A38BE4" w:rsidR="00D7734D" w:rsidRPr="0064032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通用机电设备安装与调试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C4E4" w14:textId="77A17BF5" w:rsidR="00D7734D" w:rsidRPr="0064032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6088" w14:textId="28B7FBFA" w:rsidR="00D7734D" w:rsidRPr="0064032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李莉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戴峰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0511" w14:textId="3E9D2F8C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37D7" w14:textId="4B469E5A" w:rsidR="00D7734D" w:rsidRPr="00877E9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3DC07C33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16CE" w14:textId="45ADAD12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55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6990" w14:textId="2F19BB29" w:rsidR="00D7734D" w:rsidRPr="003F3717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通用机电设备安装与调试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ACA1" w14:textId="2DEE47BA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C64F1" w14:textId="0913BE00" w:rsidR="00D7734D" w:rsidRPr="003F69F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宋伟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顾美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6431" w14:textId="6B006DFC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8231" w14:textId="79A7A894" w:rsidR="00D7734D" w:rsidRPr="00877E9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4997A477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0E96" w14:textId="402BE593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56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EA28" w14:textId="38613A95" w:rsidR="00D7734D" w:rsidRPr="003F3717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通用机电设备安装与调试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444" w14:textId="6B705D75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F261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王吉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王祥</w:t>
            </w:r>
          </w:p>
          <w:p w14:paraId="1DFCAF31" w14:textId="65562DF5" w:rsidR="00D7734D" w:rsidRPr="003F69F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陈灿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9DE9" w14:textId="132ADD3D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6F4E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B846D5">
              <w:rPr>
                <w:rFonts w:ascii="宋体" w:eastAsia="宋体" w:hAnsi="宋体" w:cs="Tahoma" w:hint="eastAsia"/>
                <w:sz w:val="20"/>
                <w:szCs w:val="20"/>
              </w:rPr>
              <w:t>鞠文武</w:t>
            </w:r>
          </w:p>
          <w:p w14:paraId="148B931E" w14:textId="2ECA0610" w:rsidR="00D7734D" w:rsidRPr="00877E9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846D5">
              <w:rPr>
                <w:rFonts w:ascii="宋体" w:eastAsia="宋体" w:hAnsi="宋体" w:cs="Tahoma" w:hint="eastAsia"/>
                <w:sz w:val="20"/>
                <w:szCs w:val="20"/>
              </w:rPr>
              <w:t>张广军</w:t>
            </w:r>
          </w:p>
        </w:tc>
      </w:tr>
      <w:tr w:rsidR="00D7734D" w:rsidRPr="00877E95" w14:paraId="2A2B6984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820C" w14:textId="481A586E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57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EA36" w14:textId="21053716" w:rsidR="00D7734D" w:rsidRPr="003F3717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通用机电设备安装与调试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F794" w14:textId="24629D94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1478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杨洋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王阔</w:t>
            </w:r>
          </w:p>
          <w:p w14:paraId="553CBA10" w14:textId="6733661B" w:rsidR="00D7734D" w:rsidRPr="003F69F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B846D5">
              <w:rPr>
                <w:rFonts w:ascii="宋体" w:eastAsia="宋体" w:hAnsi="宋体" w:cs="宋体" w:hint="eastAsia"/>
                <w:sz w:val="20"/>
                <w:szCs w:val="20"/>
              </w:rPr>
              <w:t>吴昊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D4BA" w14:textId="5DD75F1C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11" w:name="OLE_LINK13"/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  <w:bookmarkEnd w:id="11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166E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B846D5">
              <w:rPr>
                <w:rFonts w:ascii="宋体" w:eastAsia="宋体" w:hAnsi="宋体" w:cs="Tahoma" w:hint="eastAsia"/>
                <w:sz w:val="20"/>
                <w:szCs w:val="20"/>
              </w:rPr>
              <w:t>张广军</w:t>
            </w:r>
          </w:p>
          <w:p w14:paraId="3B7FA00A" w14:textId="05F7D9CC" w:rsidR="00D7734D" w:rsidRPr="00877E9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华  红</w:t>
            </w:r>
          </w:p>
        </w:tc>
      </w:tr>
      <w:tr w:rsidR="00D7734D" w:rsidRPr="00877E95" w14:paraId="5EA00FA0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6F35E" w14:textId="07E1BA18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58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8823" w14:textId="1F61828F" w:rsidR="00D7734D" w:rsidRPr="003F3717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无人机操控与</w:t>
            </w:r>
            <w:proofErr w:type="gramStart"/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与</w:t>
            </w:r>
            <w:proofErr w:type="gramEnd"/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维护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9E1" w14:textId="7ADA65FD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8409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赵烈豪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何梓源</w:t>
            </w:r>
          </w:p>
          <w:p w14:paraId="49A92D9F" w14:textId="14E1211E" w:rsidR="00D7734D" w:rsidRPr="003F69F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8C0F9C">
              <w:rPr>
                <w:rFonts w:ascii="宋体" w:eastAsia="宋体" w:hAnsi="宋体" w:cs="宋体" w:hint="eastAsia"/>
                <w:sz w:val="20"/>
                <w:szCs w:val="20"/>
              </w:rPr>
              <w:t>何稳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80147" w14:textId="1BC03931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D69B" w14:textId="77777777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B846D5">
              <w:rPr>
                <w:rFonts w:ascii="宋体" w:eastAsia="宋体" w:hAnsi="宋体" w:cs="Tahoma" w:hint="eastAsia"/>
                <w:sz w:val="20"/>
                <w:szCs w:val="20"/>
              </w:rPr>
              <w:t>张广军</w:t>
            </w:r>
          </w:p>
          <w:p w14:paraId="3765FCCD" w14:textId="295BCEED" w:rsidR="00D7734D" w:rsidRPr="00877E9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华  红</w:t>
            </w:r>
          </w:p>
        </w:tc>
      </w:tr>
      <w:tr w:rsidR="00D7734D" w:rsidRPr="00877E95" w14:paraId="30D6C3DF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96ED" w14:textId="7A86D6CB" w:rsidR="00D7734D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12" w:name="_Hlk227848822"/>
            <w:r>
              <w:rPr>
                <w:rFonts w:ascii="宋体" w:eastAsia="宋体" w:hAnsi="宋体" w:cs="宋体" w:hint="eastAsia"/>
                <w:sz w:val="20"/>
                <w:szCs w:val="20"/>
              </w:rPr>
              <w:t>59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980F" w14:textId="639FB76A" w:rsidR="00D7734D" w:rsidRPr="003F3717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智能制造设备技术应用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6D9D" w14:textId="2B349261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E4BE" w14:textId="47161173" w:rsidR="00D7734D" w:rsidRPr="003F69F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13" w:name="OLE_LINK18"/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沈阳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鞠尧</w:t>
            </w:r>
            <w:bookmarkEnd w:id="1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3C84" w14:textId="0546814A" w:rsidR="00D7734D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7894" w14:textId="3DFE758C" w:rsidR="00D7734D" w:rsidRPr="00877E9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D7734D" w:rsidRPr="00877E95" w14:paraId="75298BF4" w14:textId="77777777" w:rsidTr="00987AA4">
        <w:trPr>
          <w:trHeight w:val="510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CDFE" w14:textId="56EB930E" w:rsidR="00D7734D" w:rsidRPr="00877E95" w:rsidRDefault="002640A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60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6CD9" w14:textId="2B98E41D" w:rsidR="00D7734D" w:rsidRPr="00877E9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智能制造设备技术应用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8D7B" w14:textId="07147789" w:rsidR="00D7734D" w:rsidRPr="00877E9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7A0EB" w14:textId="38829979" w:rsidR="00D7734D" w:rsidRPr="00877E9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唐睿炎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李磊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2D50" w14:textId="7CAAEEE6" w:rsidR="00D7734D" w:rsidRPr="00877E9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14" w:name="OLE_LINK17"/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  <w:bookmarkEnd w:id="14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3D04" w14:textId="0108F362" w:rsidR="00D7734D" w:rsidRPr="00877E95" w:rsidRDefault="00D7734D" w:rsidP="00D773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bookmarkEnd w:id="12"/>
      <w:tr w:rsidR="002640AD" w:rsidRPr="00877E95" w14:paraId="71FFC824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5D2C" w14:textId="671CFDE3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61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1C8E" w14:textId="25826C4B" w:rsidR="002640AD" w:rsidRPr="00FC115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智能制造设备技术应用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692" w14:textId="17814680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3E17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sz w:val="20"/>
                <w:szCs w:val="20"/>
              </w:rPr>
              <w:t>孙宇帆  代建杨</w:t>
            </w:r>
          </w:p>
          <w:p w14:paraId="58C867B6" w14:textId="60771D4D" w:rsidR="002640AD" w:rsidRPr="00BC16B8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Tahoma" w:hint="eastAsia"/>
                <w:sz w:val="20"/>
                <w:szCs w:val="20"/>
              </w:rPr>
              <w:t>孙逸辰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A7CE" w14:textId="785D5FFD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2521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马留婉</w:t>
            </w:r>
          </w:p>
          <w:p w14:paraId="741558E2" w14:textId="38F0E038" w:rsidR="002640AD" w:rsidRPr="00FC115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戴  群</w:t>
            </w:r>
          </w:p>
        </w:tc>
      </w:tr>
      <w:tr w:rsidR="002640AD" w:rsidRPr="00877E95" w14:paraId="1A0D164F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0E767" w14:textId="106803F5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62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A939" w14:textId="7407D97A" w:rsidR="002640AD" w:rsidRPr="009825A4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智能制造设备技术应用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D6CF" w14:textId="6C2F01CC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1628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proofErr w:type="gramStart"/>
            <w:r w:rsidRPr="00BC16B8">
              <w:rPr>
                <w:rFonts w:ascii="宋体" w:eastAsia="宋体" w:hAnsi="宋体" w:cs="Tahoma" w:hint="eastAsia"/>
                <w:sz w:val="20"/>
                <w:szCs w:val="20"/>
              </w:rPr>
              <w:t>王智楠</w:t>
            </w:r>
            <w:proofErr w:type="gramEnd"/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BC16B8">
              <w:rPr>
                <w:rFonts w:ascii="宋体" w:eastAsia="宋体" w:hAnsi="宋体" w:cs="Tahoma" w:hint="eastAsia"/>
                <w:sz w:val="20"/>
                <w:szCs w:val="20"/>
              </w:rPr>
              <w:t>王奕涵</w:t>
            </w:r>
          </w:p>
          <w:p w14:paraId="13E59AA5" w14:textId="34C786D3" w:rsidR="002640AD" w:rsidRPr="00600C50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BC16B8">
              <w:rPr>
                <w:rFonts w:ascii="宋体" w:eastAsia="宋体" w:hAnsi="宋体" w:cs="Tahoma" w:hint="eastAsia"/>
                <w:sz w:val="20"/>
                <w:szCs w:val="20"/>
              </w:rPr>
              <w:t>宋明轩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5E71" w14:textId="5E263805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D17E" w14:textId="02969165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沈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阳</w:t>
            </w:r>
          </w:p>
          <w:p w14:paraId="0DB5FF3A" w14:textId="7555C482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鞠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尧</w:t>
            </w:r>
          </w:p>
        </w:tc>
      </w:tr>
      <w:tr w:rsidR="002640AD" w:rsidRPr="00877E95" w14:paraId="47E145C5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BC6E4" w14:textId="3D61FE51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63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B0A2" w14:textId="493B4C34" w:rsidR="002640AD" w:rsidRPr="009825A4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智能制造设备技术应用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BDD" w14:textId="02E7520B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7BD2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BC16B8">
              <w:rPr>
                <w:rFonts w:ascii="宋体" w:eastAsia="宋体" w:hAnsi="宋体" w:cs="Tahoma" w:hint="eastAsia"/>
                <w:sz w:val="20"/>
                <w:szCs w:val="20"/>
              </w:rPr>
              <w:t>黄妙怡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BC16B8">
              <w:rPr>
                <w:rFonts w:ascii="宋体" w:eastAsia="宋体" w:hAnsi="宋体" w:cs="Tahoma" w:hint="eastAsia"/>
                <w:sz w:val="20"/>
                <w:szCs w:val="20"/>
              </w:rPr>
              <w:t>陶刘瑞</w:t>
            </w:r>
          </w:p>
          <w:p w14:paraId="66980BEC" w14:textId="7171F1A7" w:rsidR="002640AD" w:rsidRPr="00600C50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BC16B8">
              <w:rPr>
                <w:rFonts w:ascii="宋体" w:eastAsia="宋体" w:hAnsi="宋体" w:cs="Tahoma" w:hint="eastAsia"/>
                <w:sz w:val="20"/>
                <w:szCs w:val="20"/>
              </w:rPr>
              <w:t>何星宇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573D" w14:textId="347168A8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BEB1" w14:textId="476D9645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徐佳</w:t>
            </w:r>
            <w:proofErr w:type="gramStart"/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佳</w:t>
            </w:r>
            <w:proofErr w:type="gramEnd"/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 xml:space="preserve">  苏园</w:t>
            </w:r>
            <w:proofErr w:type="gramStart"/>
            <w:r w:rsidRPr="00FC1155">
              <w:rPr>
                <w:rFonts w:ascii="宋体" w:eastAsia="宋体" w:hAnsi="宋体" w:cs="宋体" w:hint="eastAsia"/>
                <w:sz w:val="20"/>
                <w:szCs w:val="20"/>
              </w:rPr>
              <w:t>园</w:t>
            </w:r>
            <w:proofErr w:type="gramEnd"/>
          </w:p>
        </w:tc>
      </w:tr>
      <w:tr w:rsidR="002640AD" w:rsidRPr="00877E95" w14:paraId="1893490B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D78F" w14:textId="36601722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64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9F6A" w14:textId="041F8CDC" w:rsidR="002640AD" w:rsidRPr="00592251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电梯保养与维修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59E" w14:textId="496B7890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FF55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张城玮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徐梓鑫</w:t>
            </w:r>
          </w:p>
          <w:p w14:paraId="62EC3309" w14:textId="16DC439C" w:rsidR="002640AD" w:rsidRPr="004E5B2E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蔡雅轩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D9A8" w14:textId="1B1A8872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4FE9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顾海霞</w:t>
            </w:r>
          </w:p>
          <w:p w14:paraId="29A0CADD" w14:textId="3B9376F6" w:rsidR="002640AD" w:rsidRPr="00592251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马海燕</w:t>
            </w:r>
          </w:p>
        </w:tc>
      </w:tr>
      <w:tr w:rsidR="002640AD" w:rsidRPr="00877E95" w14:paraId="2CF43B3F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D5DC" w14:textId="62770A90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65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DE69" w14:textId="05F55292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矿井灾害应急救援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A67" w14:textId="2F6D6E53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4457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proofErr w:type="gramStart"/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张易轩</w:t>
            </w:r>
            <w:proofErr w:type="gramEnd"/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叶鑫</w:t>
            </w:r>
          </w:p>
          <w:p w14:paraId="4E240FB6" w14:textId="4E007D72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张舒涵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丁书玉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A157" w14:textId="03D94EF7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1752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0"/>
                <w:szCs w:val="20"/>
              </w:rPr>
            </w:pP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生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飞</w:t>
            </w:r>
          </w:p>
          <w:p w14:paraId="19E979D9" w14:textId="05068A78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林</w:t>
            </w:r>
            <w:r>
              <w:rPr>
                <w:rFonts w:ascii="宋体" w:eastAsia="宋体" w:hAnsi="宋体" w:cs="Tahoma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Tahoma" w:hint="eastAsia"/>
                <w:sz w:val="20"/>
                <w:szCs w:val="20"/>
              </w:rPr>
              <w:t>亮</w:t>
            </w:r>
          </w:p>
        </w:tc>
      </w:tr>
      <w:tr w:rsidR="002640AD" w:rsidRPr="00877E95" w14:paraId="421831B5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A951" w14:textId="3C6AE6B3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66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1BDB" w14:textId="0E034A2B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现代模具制造技术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FD4" w14:textId="2F410C91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87D1" w14:textId="6D8BF250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15" w:name="OLE_LINK25"/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王文鑫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王文灿</w:t>
            </w:r>
            <w:bookmarkEnd w:id="1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218F" w14:textId="2CDBC686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16" w:name="OLE_LINK24"/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  <w:bookmarkEnd w:id="16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537A" w14:textId="5268879C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2640AD" w:rsidRPr="00877E95" w14:paraId="19B773FE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C40C" w14:textId="5260625F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67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A1EF" w14:textId="0BA7B005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现代模具制造技术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5AD" w14:textId="3B187055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bookmarkStart w:id="17" w:name="OLE_LINK26"/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  <w:bookmarkEnd w:id="17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2F6B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白亚俊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王清颖</w:t>
            </w:r>
          </w:p>
          <w:p w14:paraId="0167FE40" w14:textId="3D19DABD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朱宸奕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8CE8" w14:textId="23E94759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67D7" w14:textId="4762EE22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王文鑫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王文灿</w:t>
            </w:r>
          </w:p>
        </w:tc>
      </w:tr>
      <w:tr w:rsidR="002640AD" w:rsidRPr="00877E95" w14:paraId="549566B4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9A10B" w14:textId="6D813B43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68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4C19" w14:textId="04BEB758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金融服务与管理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25CA" w14:textId="238C626B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663B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黄金</w:t>
            </w:r>
            <w:proofErr w:type="gramStart"/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娟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王雪</w:t>
            </w:r>
          </w:p>
          <w:p w14:paraId="7EC06D87" w14:textId="6666CA96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王悦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张远芬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C842" w14:textId="1076BE94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DE53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邢婉莹</w:t>
            </w:r>
          </w:p>
          <w:p w14:paraId="4BAD5B53" w14:textId="7C52F695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钱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军</w:t>
            </w:r>
          </w:p>
        </w:tc>
      </w:tr>
      <w:tr w:rsidR="002640AD" w:rsidRPr="00877E95" w14:paraId="32A69774" w14:textId="77777777" w:rsidTr="00987AA4">
        <w:trPr>
          <w:trHeight w:val="45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E248" w14:textId="429E824D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69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BDAB" w14:textId="09CB94D2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旅游服务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3397" w14:textId="2D350FBE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学生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2C55" w14:textId="7322242D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陈芷煊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 w:rsidRPr="001848ED">
              <w:rPr>
                <w:rFonts w:ascii="宋体" w:eastAsia="宋体" w:hAnsi="宋体" w:cs="宋体" w:hint="eastAsia"/>
                <w:sz w:val="20"/>
                <w:szCs w:val="20"/>
              </w:rPr>
              <w:t>蒋海丽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71C0" w14:textId="27EDB632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三等奖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6584" w14:textId="77777777" w:rsidR="002640AD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吴晏丽</w:t>
            </w:r>
          </w:p>
          <w:p w14:paraId="2A5FA76C" w14:textId="170A727D" w:rsidR="002640AD" w:rsidRPr="00877E95" w:rsidRDefault="002640AD" w:rsidP="002640A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 w:rsidRPr="00DB54B0">
              <w:rPr>
                <w:rFonts w:ascii="宋体" w:eastAsia="宋体" w:hAnsi="宋体" w:cs="宋体" w:hint="eastAsia"/>
                <w:sz w:val="20"/>
                <w:szCs w:val="20"/>
              </w:rPr>
              <w:t>仇亚琴</w:t>
            </w:r>
            <w:proofErr w:type="gramEnd"/>
          </w:p>
        </w:tc>
      </w:tr>
    </w:tbl>
    <w:p w14:paraId="12191E29" w14:textId="65A20AA7" w:rsidR="004A0413" w:rsidRPr="008F0C08" w:rsidRDefault="004A0413" w:rsidP="002640AD">
      <w:pPr>
        <w:spacing w:after="0" w:line="360" w:lineRule="auto"/>
        <w:ind w:firstLineChars="200" w:firstLine="56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sectPr w:rsidR="004A0413" w:rsidRPr="008F0C08" w:rsidSect="00201849">
      <w:footerReference w:type="default" r:id="rId9"/>
      <w:pgSz w:w="11906" w:h="16838"/>
      <w:pgMar w:top="1440" w:right="1800" w:bottom="1440" w:left="180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009FD" w14:textId="77777777" w:rsidR="00550D43" w:rsidRDefault="00550D43" w:rsidP="009E7C94">
      <w:pPr>
        <w:spacing w:after="0"/>
      </w:pPr>
      <w:r>
        <w:separator/>
      </w:r>
    </w:p>
  </w:endnote>
  <w:endnote w:type="continuationSeparator" w:id="0">
    <w:p w14:paraId="3323993B" w14:textId="77777777" w:rsidR="00550D43" w:rsidRDefault="00550D43" w:rsidP="009E7C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仿宋">
    <w:altName w:val="黑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064511"/>
      <w:docPartObj>
        <w:docPartGallery w:val="Page Numbers (Bottom of Page)"/>
        <w:docPartUnique/>
      </w:docPartObj>
    </w:sdtPr>
    <w:sdtContent>
      <w:p w14:paraId="5EA39ECC" w14:textId="77777777" w:rsidR="001B4B17" w:rsidRDefault="001B4B1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370C2">
          <w:rPr>
            <w:noProof/>
            <w:lang w:val="zh-CN"/>
          </w:rPr>
          <w:t>-</w:t>
        </w:r>
        <w:r>
          <w:rPr>
            <w:noProof/>
          </w:rPr>
          <w:t xml:space="preserve"> 2 -</w:t>
        </w:r>
        <w:r>
          <w:rPr>
            <w:noProof/>
          </w:rPr>
          <w:fldChar w:fldCharType="end"/>
        </w:r>
      </w:p>
    </w:sdtContent>
  </w:sdt>
  <w:p w14:paraId="460FF41E" w14:textId="77777777" w:rsidR="001B4B17" w:rsidRDefault="001B4B1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09FAE" w14:textId="77777777" w:rsidR="00550D43" w:rsidRDefault="00550D43" w:rsidP="009E7C94">
      <w:pPr>
        <w:spacing w:after="0"/>
      </w:pPr>
      <w:r>
        <w:separator/>
      </w:r>
    </w:p>
  </w:footnote>
  <w:footnote w:type="continuationSeparator" w:id="0">
    <w:p w14:paraId="463983D8" w14:textId="77777777" w:rsidR="00550D43" w:rsidRDefault="00550D43" w:rsidP="009E7C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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singleLevel"/>
    <w:tmpl w:val="0000000D"/>
    <w:lvl w:ilvl="0">
      <w:start w:val="2"/>
      <w:numFmt w:val="chineseCounting"/>
      <w:suff w:val="nothing"/>
      <w:lvlText w:val="（%1）"/>
      <w:lvlJc w:val="left"/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bullet"/>
      <w:lvlText w:val="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14E1DEC"/>
    <w:multiLevelType w:val="hybridMultilevel"/>
    <w:tmpl w:val="681EC3AA"/>
    <w:lvl w:ilvl="0" w:tplc="EB9A15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7207F9"/>
    <w:multiLevelType w:val="hybridMultilevel"/>
    <w:tmpl w:val="52307FEE"/>
    <w:lvl w:ilvl="0" w:tplc="4B94FAC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F3F8F"/>
    <w:multiLevelType w:val="hybridMultilevel"/>
    <w:tmpl w:val="5E8EFDEE"/>
    <w:lvl w:ilvl="0" w:tplc="DB4A355C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7" w15:restartNumberingAfterBreak="0">
    <w:nsid w:val="3B9A4191"/>
    <w:multiLevelType w:val="hybridMultilevel"/>
    <w:tmpl w:val="E0387D0A"/>
    <w:lvl w:ilvl="0" w:tplc="1BC0E8C8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 w15:restartNumberingAfterBreak="0">
    <w:nsid w:val="3D5B1E1C"/>
    <w:multiLevelType w:val="hybridMultilevel"/>
    <w:tmpl w:val="E9CA80C6"/>
    <w:lvl w:ilvl="0" w:tplc="770C8244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9" w15:restartNumberingAfterBreak="0">
    <w:nsid w:val="3FC654FA"/>
    <w:multiLevelType w:val="hybridMultilevel"/>
    <w:tmpl w:val="AD7E6210"/>
    <w:lvl w:ilvl="0" w:tplc="04090005">
      <w:start w:val="1"/>
      <w:numFmt w:val="bullet"/>
      <w:lvlText w:val=""/>
      <w:lvlJc w:val="left"/>
      <w:pPr>
        <w:ind w:left="1271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562C6"/>
    <w:multiLevelType w:val="multilevel"/>
    <w:tmpl w:val="426562C6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 w15:restartNumberingAfterBreak="0">
    <w:nsid w:val="4D9C2859"/>
    <w:multiLevelType w:val="multilevel"/>
    <w:tmpl w:val="4D9C2859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2" w15:restartNumberingAfterBreak="0">
    <w:nsid w:val="4FBF2604"/>
    <w:multiLevelType w:val="multilevel"/>
    <w:tmpl w:val="4FBF2604"/>
    <w:lvl w:ilvl="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3" w15:restartNumberingAfterBreak="0">
    <w:nsid w:val="564DC91D"/>
    <w:multiLevelType w:val="singleLevel"/>
    <w:tmpl w:val="564DC91D"/>
    <w:lvl w:ilvl="0">
      <w:start w:val="1"/>
      <w:numFmt w:val="decimal"/>
      <w:suff w:val="nothing"/>
      <w:lvlText w:val="（%1）"/>
      <w:lvlJc w:val="left"/>
    </w:lvl>
  </w:abstractNum>
  <w:abstractNum w:abstractNumId="14" w15:restartNumberingAfterBreak="0">
    <w:nsid w:val="57983319"/>
    <w:multiLevelType w:val="singleLevel"/>
    <w:tmpl w:val="57983319"/>
    <w:lvl w:ilvl="0">
      <w:start w:val="3"/>
      <w:numFmt w:val="decimal"/>
      <w:suff w:val="nothing"/>
      <w:lvlText w:val="%1."/>
      <w:lvlJc w:val="left"/>
    </w:lvl>
  </w:abstractNum>
  <w:abstractNum w:abstractNumId="15" w15:restartNumberingAfterBreak="0">
    <w:nsid w:val="58350EC8"/>
    <w:multiLevelType w:val="singleLevel"/>
    <w:tmpl w:val="58350EC8"/>
    <w:lvl w:ilvl="0">
      <w:start w:val="4"/>
      <w:numFmt w:val="chineseCounting"/>
      <w:suff w:val="nothing"/>
      <w:lvlText w:val="%1、"/>
      <w:lvlJc w:val="left"/>
    </w:lvl>
  </w:abstractNum>
  <w:abstractNum w:abstractNumId="16" w15:restartNumberingAfterBreak="0">
    <w:nsid w:val="5D386D77"/>
    <w:multiLevelType w:val="hybridMultilevel"/>
    <w:tmpl w:val="92C0477A"/>
    <w:lvl w:ilvl="0" w:tplc="091249AA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A43F9"/>
    <w:multiLevelType w:val="hybridMultilevel"/>
    <w:tmpl w:val="12EA06A0"/>
    <w:lvl w:ilvl="0" w:tplc="08527EF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9DC779C"/>
    <w:multiLevelType w:val="hybridMultilevel"/>
    <w:tmpl w:val="DD86EBAE"/>
    <w:lvl w:ilvl="0" w:tplc="AA4EF60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6A0F1402"/>
    <w:multiLevelType w:val="hybridMultilevel"/>
    <w:tmpl w:val="6F0227AA"/>
    <w:lvl w:ilvl="0" w:tplc="EB9A15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C170BCE"/>
    <w:multiLevelType w:val="hybridMultilevel"/>
    <w:tmpl w:val="957423E8"/>
    <w:lvl w:ilvl="0" w:tplc="B7D03CA2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1" w15:restartNumberingAfterBreak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22" w15:restartNumberingAfterBreak="0">
    <w:nsid w:val="6D675B99"/>
    <w:multiLevelType w:val="singleLevel"/>
    <w:tmpl w:val="00000000"/>
    <w:lvl w:ilvl="0">
      <w:start w:val="2"/>
      <w:numFmt w:val="chineseCounting"/>
      <w:suff w:val="nothing"/>
      <w:lvlText w:val="（%1）"/>
      <w:lvlJc w:val="left"/>
    </w:lvl>
  </w:abstractNum>
  <w:abstractNum w:abstractNumId="23" w15:restartNumberingAfterBreak="0">
    <w:nsid w:val="71412087"/>
    <w:multiLevelType w:val="hybridMultilevel"/>
    <w:tmpl w:val="3B581846"/>
    <w:lvl w:ilvl="0" w:tplc="D86AF89C">
      <w:start w:val="1"/>
      <w:numFmt w:val="japaneseCounting"/>
      <w:lvlText w:val="%1、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6"/>
        </w:tabs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6"/>
        </w:tabs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6"/>
        </w:tabs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20"/>
      </w:pPr>
    </w:lvl>
  </w:abstractNum>
  <w:abstractNum w:abstractNumId="24" w15:restartNumberingAfterBreak="0">
    <w:nsid w:val="73C05C37"/>
    <w:multiLevelType w:val="hybridMultilevel"/>
    <w:tmpl w:val="B19EB0A6"/>
    <w:lvl w:ilvl="0" w:tplc="B268D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261764822">
    <w:abstractNumId w:val="8"/>
  </w:num>
  <w:num w:numId="2" w16cid:durableId="1548447037">
    <w:abstractNumId w:val="23"/>
  </w:num>
  <w:num w:numId="3" w16cid:durableId="1684749208">
    <w:abstractNumId w:val="17"/>
  </w:num>
  <w:num w:numId="4" w16cid:durableId="1326593159">
    <w:abstractNumId w:val="7"/>
  </w:num>
  <w:num w:numId="5" w16cid:durableId="1349259923">
    <w:abstractNumId w:val="3"/>
  </w:num>
  <w:num w:numId="6" w16cid:durableId="1793669403">
    <w:abstractNumId w:val="0"/>
  </w:num>
  <w:num w:numId="7" w16cid:durableId="1455294523">
    <w:abstractNumId w:val="1"/>
  </w:num>
  <w:num w:numId="8" w16cid:durableId="829828583">
    <w:abstractNumId w:val="16"/>
  </w:num>
  <w:num w:numId="9" w16cid:durableId="5189369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3781926">
    <w:abstractNumId w:val="9"/>
  </w:num>
  <w:num w:numId="11" w16cid:durableId="2276151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3348276">
    <w:abstractNumId w:val="24"/>
  </w:num>
  <w:num w:numId="13" w16cid:durableId="895555676">
    <w:abstractNumId w:val="18"/>
  </w:num>
  <w:num w:numId="14" w16cid:durableId="1440030808">
    <w:abstractNumId w:val="6"/>
  </w:num>
  <w:num w:numId="15" w16cid:durableId="1938320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394517">
    <w:abstractNumId w:val="20"/>
  </w:num>
  <w:num w:numId="17" w16cid:durableId="219291284">
    <w:abstractNumId w:val="13"/>
  </w:num>
  <w:num w:numId="18" w16cid:durableId="562106743">
    <w:abstractNumId w:val="10"/>
  </w:num>
  <w:num w:numId="19" w16cid:durableId="804086880">
    <w:abstractNumId w:val="2"/>
  </w:num>
  <w:num w:numId="20" w16cid:durableId="527333920">
    <w:abstractNumId w:val="22"/>
  </w:num>
  <w:num w:numId="21" w16cid:durableId="1431853709">
    <w:abstractNumId w:val="12"/>
  </w:num>
  <w:num w:numId="22" w16cid:durableId="248932128">
    <w:abstractNumId w:val="11"/>
  </w:num>
  <w:num w:numId="23" w16cid:durableId="2087410647">
    <w:abstractNumId w:val="14"/>
  </w:num>
  <w:num w:numId="24" w16cid:durableId="1446847502">
    <w:abstractNumId w:val="15"/>
  </w:num>
  <w:num w:numId="25" w16cid:durableId="11877740">
    <w:abstractNumId w:val="21"/>
  </w:num>
  <w:num w:numId="26" w16cid:durableId="1758286912">
    <w:abstractNumId w:val="4"/>
  </w:num>
  <w:num w:numId="27" w16cid:durableId="18963551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21F7"/>
    <w:rsid w:val="00002A44"/>
    <w:rsid w:val="00003A1C"/>
    <w:rsid w:val="0002243E"/>
    <w:rsid w:val="00031C0C"/>
    <w:rsid w:val="00043727"/>
    <w:rsid w:val="00051893"/>
    <w:rsid w:val="00052395"/>
    <w:rsid w:val="0005511F"/>
    <w:rsid w:val="000610C4"/>
    <w:rsid w:val="00065290"/>
    <w:rsid w:val="00066C27"/>
    <w:rsid w:val="0008659C"/>
    <w:rsid w:val="00091104"/>
    <w:rsid w:val="000976D9"/>
    <w:rsid w:val="000B2402"/>
    <w:rsid w:val="000C5613"/>
    <w:rsid w:val="000D4B30"/>
    <w:rsid w:val="000E14C7"/>
    <w:rsid w:val="001001ED"/>
    <w:rsid w:val="00101134"/>
    <w:rsid w:val="00105FF8"/>
    <w:rsid w:val="001300FB"/>
    <w:rsid w:val="001444C3"/>
    <w:rsid w:val="001573DE"/>
    <w:rsid w:val="00174970"/>
    <w:rsid w:val="00176D85"/>
    <w:rsid w:val="001848ED"/>
    <w:rsid w:val="00187B99"/>
    <w:rsid w:val="00191DEF"/>
    <w:rsid w:val="00195261"/>
    <w:rsid w:val="001A658D"/>
    <w:rsid w:val="001B0332"/>
    <w:rsid w:val="001B4776"/>
    <w:rsid w:val="001B4B17"/>
    <w:rsid w:val="001B596F"/>
    <w:rsid w:val="001B7A44"/>
    <w:rsid w:val="001C6875"/>
    <w:rsid w:val="001C68C4"/>
    <w:rsid w:val="001D066D"/>
    <w:rsid w:val="001E2F34"/>
    <w:rsid w:val="001E3DE4"/>
    <w:rsid w:val="001E7A15"/>
    <w:rsid w:val="00201849"/>
    <w:rsid w:val="00210CFA"/>
    <w:rsid w:val="00213DD0"/>
    <w:rsid w:val="00261FDC"/>
    <w:rsid w:val="002623D2"/>
    <w:rsid w:val="002640AD"/>
    <w:rsid w:val="00266F9A"/>
    <w:rsid w:val="00270AA5"/>
    <w:rsid w:val="002738D4"/>
    <w:rsid w:val="00277532"/>
    <w:rsid w:val="00277620"/>
    <w:rsid w:val="00282461"/>
    <w:rsid w:val="00283B8B"/>
    <w:rsid w:val="002851AF"/>
    <w:rsid w:val="002A02AB"/>
    <w:rsid w:val="002A6943"/>
    <w:rsid w:val="002B7515"/>
    <w:rsid w:val="002C13E1"/>
    <w:rsid w:val="002C27EC"/>
    <w:rsid w:val="002C3ABF"/>
    <w:rsid w:val="002D1660"/>
    <w:rsid w:val="002D20DB"/>
    <w:rsid w:val="002D3C5A"/>
    <w:rsid w:val="002E4467"/>
    <w:rsid w:val="002E44F5"/>
    <w:rsid w:val="002F1637"/>
    <w:rsid w:val="002F314C"/>
    <w:rsid w:val="0030366F"/>
    <w:rsid w:val="00305C12"/>
    <w:rsid w:val="0031758C"/>
    <w:rsid w:val="003211B5"/>
    <w:rsid w:val="003219C0"/>
    <w:rsid w:val="00322A0B"/>
    <w:rsid w:val="00323B43"/>
    <w:rsid w:val="00324291"/>
    <w:rsid w:val="0034315B"/>
    <w:rsid w:val="003469B1"/>
    <w:rsid w:val="0034776B"/>
    <w:rsid w:val="00355DEB"/>
    <w:rsid w:val="00356F83"/>
    <w:rsid w:val="00371AA5"/>
    <w:rsid w:val="0037211F"/>
    <w:rsid w:val="003721AC"/>
    <w:rsid w:val="00372EFB"/>
    <w:rsid w:val="0038051D"/>
    <w:rsid w:val="003869A0"/>
    <w:rsid w:val="003909AB"/>
    <w:rsid w:val="00392FFE"/>
    <w:rsid w:val="0039526A"/>
    <w:rsid w:val="0039596B"/>
    <w:rsid w:val="003A10DD"/>
    <w:rsid w:val="003A5FCD"/>
    <w:rsid w:val="003A7252"/>
    <w:rsid w:val="003D135D"/>
    <w:rsid w:val="003D2524"/>
    <w:rsid w:val="003D37D8"/>
    <w:rsid w:val="003D545B"/>
    <w:rsid w:val="003F3717"/>
    <w:rsid w:val="003F4230"/>
    <w:rsid w:val="003F69F5"/>
    <w:rsid w:val="00400EDB"/>
    <w:rsid w:val="004106E5"/>
    <w:rsid w:val="00415E57"/>
    <w:rsid w:val="00425941"/>
    <w:rsid w:val="00426133"/>
    <w:rsid w:val="00427889"/>
    <w:rsid w:val="0043501F"/>
    <w:rsid w:val="004358AB"/>
    <w:rsid w:val="004370C2"/>
    <w:rsid w:val="00442042"/>
    <w:rsid w:val="00442865"/>
    <w:rsid w:val="00451C41"/>
    <w:rsid w:val="00454694"/>
    <w:rsid w:val="00454B07"/>
    <w:rsid w:val="00456676"/>
    <w:rsid w:val="00466C65"/>
    <w:rsid w:val="00472E88"/>
    <w:rsid w:val="00474046"/>
    <w:rsid w:val="00476079"/>
    <w:rsid w:val="00476B59"/>
    <w:rsid w:val="00484912"/>
    <w:rsid w:val="00486126"/>
    <w:rsid w:val="004A0413"/>
    <w:rsid w:val="004A6695"/>
    <w:rsid w:val="004D1B1B"/>
    <w:rsid w:val="004E1CE3"/>
    <w:rsid w:val="004E5B2E"/>
    <w:rsid w:val="00503223"/>
    <w:rsid w:val="0051119B"/>
    <w:rsid w:val="005132DB"/>
    <w:rsid w:val="005316B6"/>
    <w:rsid w:val="00533FBE"/>
    <w:rsid w:val="005354B4"/>
    <w:rsid w:val="00543BC1"/>
    <w:rsid w:val="00543F27"/>
    <w:rsid w:val="00550D43"/>
    <w:rsid w:val="00551868"/>
    <w:rsid w:val="0055361D"/>
    <w:rsid w:val="00567009"/>
    <w:rsid w:val="00576AAC"/>
    <w:rsid w:val="0058006E"/>
    <w:rsid w:val="00582B82"/>
    <w:rsid w:val="00583C8D"/>
    <w:rsid w:val="00592251"/>
    <w:rsid w:val="005B422F"/>
    <w:rsid w:val="005C2C9A"/>
    <w:rsid w:val="005C3316"/>
    <w:rsid w:val="005C4D6D"/>
    <w:rsid w:val="005C72EA"/>
    <w:rsid w:val="005D1881"/>
    <w:rsid w:val="005D3D59"/>
    <w:rsid w:val="005D7304"/>
    <w:rsid w:val="005E0A87"/>
    <w:rsid w:val="005E3519"/>
    <w:rsid w:val="005F05C0"/>
    <w:rsid w:val="005F2A11"/>
    <w:rsid w:val="0060090E"/>
    <w:rsid w:val="00600C50"/>
    <w:rsid w:val="00610DB9"/>
    <w:rsid w:val="00612925"/>
    <w:rsid w:val="00617A42"/>
    <w:rsid w:val="00620D0E"/>
    <w:rsid w:val="0062785F"/>
    <w:rsid w:val="00640325"/>
    <w:rsid w:val="00645147"/>
    <w:rsid w:val="00680320"/>
    <w:rsid w:val="00695B9E"/>
    <w:rsid w:val="006A06AA"/>
    <w:rsid w:val="006A2B86"/>
    <w:rsid w:val="006A3CD4"/>
    <w:rsid w:val="006A4327"/>
    <w:rsid w:val="006C156B"/>
    <w:rsid w:val="006E4826"/>
    <w:rsid w:val="006E4AC1"/>
    <w:rsid w:val="006E5E55"/>
    <w:rsid w:val="007046FB"/>
    <w:rsid w:val="007049C7"/>
    <w:rsid w:val="007229AF"/>
    <w:rsid w:val="00722DD4"/>
    <w:rsid w:val="007275AC"/>
    <w:rsid w:val="00732878"/>
    <w:rsid w:val="007379EB"/>
    <w:rsid w:val="00744B31"/>
    <w:rsid w:val="00745B83"/>
    <w:rsid w:val="00765980"/>
    <w:rsid w:val="007716D4"/>
    <w:rsid w:val="00771BC4"/>
    <w:rsid w:val="007736EC"/>
    <w:rsid w:val="00774D8C"/>
    <w:rsid w:val="007764F4"/>
    <w:rsid w:val="00776AD4"/>
    <w:rsid w:val="00786800"/>
    <w:rsid w:val="007D68E4"/>
    <w:rsid w:val="007D7F03"/>
    <w:rsid w:val="007F4797"/>
    <w:rsid w:val="00802E09"/>
    <w:rsid w:val="00816191"/>
    <w:rsid w:val="008206AA"/>
    <w:rsid w:val="00837B24"/>
    <w:rsid w:val="008461B6"/>
    <w:rsid w:val="00853D3A"/>
    <w:rsid w:val="00854E32"/>
    <w:rsid w:val="00861DB2"/>
    <w:rsid w:val="00867B88"/>
    <w:rsid w:val="00871EB8"/>
    <w:rsid w:val="00877E95"/>
    <w:rsid w:val="008A13E5"/>
    <w:rsid w:val="008A3755"/>
    <w:rsid w:val="008A6739"/>
    <w:rsid w:val="008B7726"/>
    <w:rsid w:val="008C0F9C"/>
    <w:rsid w:val="008C2946"/>
    <w:rsid w:val="008E3ADD"/>
    <w:rsid w:val="008F0C08"/>
    <w:rsid w:val="008F3F53"/>
    <w:rsid w:val="00901192"/>
    <w:rsid w:val="009060AA"/>
    <w:rsid w:val="00923A67"/>
    <w:rsid w:val="00933C75"/>
    <w:rsid w:val="009415E8"/>
    <w:rsid w:val="009528BA"/>
    <w:rsid w:val="00971E56"/>
    <w:rsid w:val="00973351"/>
    <w:rsid w:val="0097609C"/>
    <w:rsid w:val="00981C45"/>
    <w:rsid w:val="009825A4"/>
    <w:rsid w:val="00983926"/>
    <w:rsid w:val="00987AA4"/>
    <w:rsid w:val="009A0F67"/>
    <w:rsid w:val="009A7D09"/>
    <w:rsid w:val="009B6A65"/>
    <w:rsid w:val="009C08ED"/>
    <w:rsid w:val="009C7F7B"/>
    <w:rsid w:val="009D3205"/>
    <w:rsid w:val="009E136C"/>
    <w:rsid w:val="009E7133"/>
    <w:rsid w:val="009E7C94"/>
    <w:rsid w:val="009F1B83"/>
    <w:rsid w:val="009F7722"/>
    <w:rsid w:val="00A024B1"/>
    <w:rsid w:val="00A158E4"/>
    <w:rsid w:val="00A20EEC"/>
    <w:rsid w:val="00A34A21"/>
    <w:rsid w:val="00A4510E"/>
    <w:rsid w:val="00A472E8"/>
    <w:rsid w:val="00A54ADD"/>
    <w:rsid w:val="00A65E63"/>
    <w:rsid w:val="00A70872"/>
    <w:rsid w:val="00A765BE"/>
    <w:rsid w:val="00A86359"/>
    <w:rsid w:val="00A94CB5"/>
    <w:rsid w:val="00AA0E53"/>
    <w:rsid w:val="00AA68DC"/>
    <w:rsid w:val="00AC53C4"/>
    <w:rsid w:val="00AC6216"/>
    <w:rsid w:val="00AD0565"/>
    <w:rsid w:val="00AE3E65"/>
    <w:rsid w:val="00AE7403"/>
    <w:rsid w:val="00AF5B4D"/>
    <w:rsid w:val="00B0092D"/>
    <w:rsid w:val="00B15BCE"/>
    <w:rsid w:val="00B20D0D"/>
    <w:rsid w:val="00B22F4B"/>
    <w:rsid w:val="00B2564B"/>
    <w:rsid w:val="00B33571"/>
    <w:rsid w:val="00B35037"/>
    <w:rsid w:val="00B57312"/>
    <w:rsid w:val="00B7352E"/>
    <w:rsid w:val="00B846D5"/>
    <w:rsid w:val="00B952FF"/>
    <w:rsid w:val="00BB3981"/>
    <w:rsid w:val="00BC16B8"/>
    <w:rsid w:val="00BC1B94"/>
    <w:rsid w:val="00BC6BFD"/>
    <w:rsid w:val="00BD3089"/>
    <w:rsid w:val="00BE59C4"/>
    <w:rsid w:val="00C01113"/>
    <w:rsid w:val="00C011C9"/>
    <w:rsid w:val="00C1489D"/>
    <w:rsid w:val="00C22F80"/>
    <w:rsid w:val="00C27AE7"/>
    <w:rsid w:val="00C30DCC"/>
    <w:rsid w:val="00C32C7E"/>
    <w:rsid w:val="00C32CDB"/>
    <w:rsid w:val="00C4545D"/>
    <w:rsid w:val="00C46607"/>
    <w:rsid w:val="00C46E78"/>
    <w:rsid w:val="00C50214"/>
    <w:rsid w:val="00C537D3"/>
    <w:rsid w:val="00C55534"/>
    <w:rsid w:val="00C64BF9"/>
    <w:rsid w:val="00C66DA3"/>
    <w:rsid w:val="00C678DF"/>
    <w:rsid w:val="00C77BCE"/>
    <w:rsid w:val="00C81143"/>
    <w:rsid w:val="00C87DDF"/>
    <w:rsid w:val="00C9195D"/>
    <w:rsid w:val="00C94E46"/>
    <w:rsid w:val="00CA01DE"/>
    <w:rsid w:val="00CA3C6D"/>
    <w:rsid w:val="00CA5DA8"/>
    <w:rsid w:val="00CB51C4"/>
    <w:rsid w:val="00CB6650"/>
    <w:rsid w:val="00CC680C"/>
    <w:rsid w:val="00CD4F26"/>
    <w:rsid w:val="00CE7FD0"/>
    <w:rsid w:val="00D11565"/>
    <w:rsid w:val="00D22759"/>
    <w:rsid w:val="00D23AB7"/>
    <w:rsid w:val="00D31D50"/>
    <w:rsid w:val="00D3226F"/>
    <w:rsid w:val="00D3701E"/>
    <w:rsid w:val="00D50776"/>
    <w:rsid w:val="00D50C5B"/>
    <w:rsid w:val="00D753B6"/>
    <w:rsid w:val="00D7734D"/>
    <w:rsid w:val="00D801A0"/>
    <w:rsid w:val="00D85654"/>
    <w:rsid w:val="00D87D13"/>
    <w:rsid w:val="00D9248F"/>
    <w:rsid w:val="00D94CF5"/>
    <w:rsid w:val="00D9521D"/>
    <w:rsid w:val="00D9628E"/>
    <w:rsid w:val="00DA5462"/>
    <w:rsid w:val="00DB1F12"/>
    <w:rsid w:val="00DB54B0"/>
    <w:rsid w:val="00DC057B"/>
    <w:rsid w:val="00DD1AD6"/>
    <w:rsid w:val="00DD6688"/>
    <w:rsid w:val="00DD790A"/>
    <w:rsid w:val="00DE3FFF"/>
    <w:rsid w:val="00DE48A6"/>
    <w:rsid w:val="00DE6FD7"/>
    <w:rsid w:val="00DF52AA"/>
    <w:rsid w:val="00DF6045"/>
    <w:rsid w:val="00E008A6"/>
    <w:rsid w:val="00E17AF6"/>
    <w:rsid w:val="00E20668"/>
    <w:rsid w:val="00E478BB"/>
    <w:rsid w:val="00E61EEE"/>
    <w:rsid w:val="00E62C12"/>
    <w:rsid w:val="00E67603"/>
    <w:rsid w:val="00E7065D"/>
    <w:rsid w:val="00E900B4"/>
    <w:rsid w:val="00E94B5E"/>
    <w:rsid w:val="00EA6BC7"/>
    <w:rsid w:val="00EB71F2"/>
    <w:rsid w:val="00EC008C"/>
    <w:rsid w:val="00EC46D2"/>
    <w:rsid w:val="00EC4863"/>
    <w:rsid w:val="00EC542C"/>
    <w:rsid w:val="00ED242B"/>
    <w:rsid w:val="00ED5CCA"/>
    <w:rsid w:val="00ED6CF0"/>
    <w:rsid w:val="00F056EF"/>
    <w:rsid w:val="00F06568"/>
    <w:rsid w:val="00F14579"/>
    <w:rsid w:val="00F31906"/>
    <w:rsid w:val="00F31E77"/>
    <w:rsid w:val="00F463D7"/>
    <w:rsid w:val="00F554CF"/>
    <w:rsid w:val="00F57087"/>
    <w:rsid w:val="00F63B13"/>
    <w:rsid w:val="00F653CB"/>
    <w:rsid w:val="00F6577E"/>
    <w:rsid w:val="00F811BB"/>
    <w:rsid w:val="00F97549"/>
    <w:rsid w:val="00FA20DC"/>
    <w:rsid w:val="00FA6AB5"/>
    <w:rsid w:val="00FA72F4"/>
    <w:rsid w:val="00FB24EB"/>
    <w:rsid w:val="00FB4D6A"/>
    <w:rsid w:val="00FB75CA"/>
    <w:rsid w:val="00FC1155"/>
    <w:rsid w:val="00FC2E89"/>
    <w:rsid w:val="00FC6249"/>
    <w:rsid w:val="00FD5797"/>
    <w:rsid w:val="00FD6A00"/>
    <w:rsid w:val="00FE1879"/>
    <w:rsid w:val="00FE696F"/>
    <w:rsid w:val="00FE771A"/>
    <w:rsid w:val="00FE79E6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9FB37"/>
  <w15:docId w15:val="{EFCF256D-EA13-47CE-B7E9-0B04AC10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8ED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5B42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22F"/>
    <w:rPr>
      <w:rFonts w:ascii="Tahoma" w:hAnsi="Tahoma"/>
      <w:b/>
      <w:bCs/>
      <w:kern w:val="44"/>
      <w:sz w:val="44"/>
      <w:szCs w:val="44"/>
    </w:rPr>
  </w:style>
  <w:style w:type="character" w:styleId="a3">
    <w:name w:val="Strong"/>
    <w:qFormat/>
    <w:rsid w:val="002851AF"/>
    <w:rPr>
      <w:b/>
    </w:rPr>
  </w:style>
  <w:style w:type="character" w:styleId="a4">
    <w:name w:val="Hyperlink"/>
    <w:uiPriority w:val="99"/>
    <w:rsid w:val="002851AF"/>
    <w:rPr>
      <w:rFonts w:ascii="Verdana" w:hAnsi="Verdana" w:hint="default"/>
      <w:dstrike/>
      <w:color w:val="565656"/>
      <w:u w:val="none"/>
    </w:rPr>
  </w:style>
  <w:style w:type="character" w:styleId="a5">
    <w:name w:val="page number"/>
    <w:basedOn w:val="a0"/>
    <w:rsid w:val="002851AF"/>
  </w:style>
  <w:style w:type="paragraph" w:styleId="a6">
    <w:name w:val="Balloon Text"/>
    <w:basedOn w:val="a"/>
    <w:link w:val="a7"/>
    <w:rsid w:val="002851AF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18"/>
      <w:szCs w:val="20"/>
    </w:rPr>
  </w:style>
  <w:style w:type="character" w:customStyle="1" w:styleId="a7">
    <w:name w:val="批注框文本 字符"/>
    <w:basedOn w:val="a0"/>
    <w:link w:val="a6"/>
    <w:rsid w:val="002851AF"/>
    <w:rPr>
      <w:rFonts w:ascii="Times New Roman" w:eastAsia="宋体" w:hAnsi="Times New Roman" w:cs="Times New Roman"/>
      <w:kern w:val="2"/>
      <w:sz w:val="18"/>
      <w:szCs w:val="20"/>
    </w:rPr>
  </w:style>
  <w:style w:type="paragraph" w:styleId="a8">
    <w:name w:val="Normal (Web)"/>
    <w:basedOn w:val="a"/>
    <w:rsid w:val="002851AF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0"/>
    </w:rPr>
  </w:style>
  <w:style w:type="paragraph" w:styleId="a9">
    <w:name w:val="Date"/>
    <w:basedOn w:val="a"/>
    <w:next w:val="a"/>
    <w:link w:val="aa"/>
    <w:rsid w:val="002851AF"/>
    <w:pPr>
      <w:widowControl w:val="0"/>
      <w:adjustRightInd/>
      <w:snapToGrid/>
      <w:spacing w:after="0"/>
      <w:jc w:val="both"/>
    </w:pPr>
    <w:rPr>
      <w:rFonts w:ascii="Times New Roman" w:eastAsia="仿宋_GB2312" w:hAnsi="Times New Roman" w:cs="Times New Roman"/>
      <w:kern w:val="2"/>
      <w:sz w:val="32"/>
      <w:szCs w:val="20"/>
    </w:rPr>
  </w:style>
  <w:style w:type="character" w:customStyle="1" w:styleId="aa">
    <w:name w:val="日期 字符"/>
    <w:basedOn w:val="a0"/>
    <w:link w:val="a9"/>
    <w:rsid w:val="002851AF"/>
    <w:rPr>
      <w:rFonts w:ascii="Times New Roman" w:eastAsia="仿宋_GB2312" w:hAnsi="Times New Roman" w:cs="Times New Roman"/>
      <w:kern w:val="2"/>
      <w:sz w:val="32"/>
      <w:szCs w:val="20"/>
    </w:rPr>
  </w:style>
  <w:style w:type="paragraph" w:styleId="ab">
    <w:name w:val="footer"/>
    <w:basedOn w:val="a"/>
    <w:link w:val="ac"/>
    <w:uiPriority w:val="99"/>
    <w:rsid w:val="002851AF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20"/>
    </w:rPr>
  </w:style>
  <w:style w:type="character" w:customStyle="1" w:styleId="Char">
    <w:name w:val="页脚 Char"/>
    <w:basedOn w:val="a0"/>
    <w:uiPriority w:val="99"/>
    <w:rsid w:val="002851AF"/>
    <w:rPr>
      <w:rFonts w:ascii="Tahoma" w:hAnsi="Tahoma"/>
      <w:sz w:val="18"/>
      <w:szCs w:val="18"/>
    </w:rPr>
  </w:style>
  <w:style w:type="character" w:customStyle="1" w:styleId="ac">
    <w:name w:val="页脚 字符"/>
    <w:link w:val="ab"/>
    <w:locked/>
    <w:rsid w:val="002851AF"/>
    <w:rPr>
      <w:rFonts w:ascii="Times New Roman" w:eastAsia="宋体" w:hAnsi="Times New Roman" w:cs="Times New Roman"/>
      <w:kern w:val="2"/>
      <w:sz w:val="18"/>
      <w:szCs w:val="20"/>
    </w:rPr>
  </w:style>
  <w:style w:type="paragraph" w:styleId="ad">
    <w:name w:val="Body Text"/>
    <w:basedOn w:val="a"/>
    <w:link w:val="ae"/>
    <w:rsid w:val="002851AF"/>
    <w:pPr>
      <w:widowControl w:val="0"/>
      <w:adjustRightInd/>
      <w:snapToGrid/>
      <w:spacing w:after="0"/>
      <w:jc w:val="center"/>
    </w:pPr>
    <w:rPr>
      <w:rFonts w:ascii="黑体" w:eastAsia="黑体" w:hAnsi="Times New Roman" w:cs="Times New Roman"/>
      <w:kern w:val="2"/>
      <w:sz w:val="44"/>
      <w:szCs w:val="20"/>
    </w:rPr>
  </w:style>
  <w:style w:type="character" w:customStyle="1" w:styleId="ae">
    <w:name w:val="正文文本 字符"/>
    <w:basedOn w:val="a0"/>
    <w:link w:val="ad"/>
    <w:rsid w:val="002851AF"/>
    <w:rPr>
      <w:rFonts w:ascii="黑体" w:eastAsia="黑体" w:hAnsi="Times New Roman" w:cs="Times New Roman"/>
      <w:kern w:val="2"/>
      <w:sz w:val="44"/>
      <w:szCs w:val="20"/>
    </w:rPr>
  </w:style>
  <w:style w:type="paragraph" w:styleId="af">
    <w:name w:val="Body Text Indent"/>
    <w:basedOn w:val="a"/>
    <w:link w:val="af0"/>
    <w:rsid w:val="002851AF"/>
    <w:pPr>
      <w:widowControl w:val="0"/>
      <w:adjustRightInd/>
      <w:snapToGrid/>
      <w:spacing w:after="0"/>
      <w:ind w:firstLineChars="200" w:firstLine="640"/>
      <w:jc w:val="both"/>
    </w:pPr>
    <w:rPr>
      <w:rFonts w:ascii="黑体" w:eastAsia="黑体" w:hAnsi="Times New Roman" w:cs="Times New Roman"/>
      <w:kern w:val="2"/>
      <w:sz w:val="32"/>
      <w:szCs w:val="20"/>
    </w:rPr>
  </w:style>
  <w:style w:type="character" w:customStyle="1" w:styleId="af0">
    <w:name w:val="正文文本缩进 字符"/>
    <w:basedOn w:val="a0"/>
    <w:link w:val="af"/>
    <w:rsid w:val="002851AF"/>
    <w:rPr>
      <w:rFonts w:ascii="黑体" w:eastAsia="黑体" w:hAnsi="Times New Roman" w:cs="Times New Roman"/>
      <w:kern w:val="2"/>
      <w:sz w:val="32"/>
      <w:szCs w:val="20"/>
    </w:rPr>
  </w:style>
  <w:style w:type="paragraph" w:styleId="af1">
    <w:name w:val="header"/>
    <w:basedOn w:val="a"/>
    <w:link w:val="af2"/>
    <w:rsid w:val="002851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f2">
    <w:name w:val="页眉 字符"/>
    <w:basedOn w:val="a0"/>
    <w:link w:val="af1"/>
    <w:rsid w:val="002851AF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3">
    <w:name w:val="印数"/>
    <w:basedOn w:val="a"/>
    <w:rsid w:val="002851AF"/>
    <w:pPr>
      <w:widowControl w:val="0"/>
      <w:tabs>
        <w:tab w:val="left" w:pos="284"/>
        <w:tab w:val="left" w:pos="5387"/>
      </w:tabs>
      <w:autoSpaceDE w:val="0"/>
      <w:autoSpaceDN w:val="0"/>
      <w:snapToGrid/>
      <w:spacing w:after="0" w:line="397" w:lineRule="atLeast"/>
      <w:jc w:val="right"/>
    </w:pPr>
    <w:rPr>
      <w:rFonts w:ascii="汉鼎简仿宋" w:eastAsia="汉鼎简仿宋" w:hAnsi="Times New Roman" w:cs="Times New Roman"/>
      <w:snapToGrid w:val="0"/>
      <w:sz w:val="28"/>
      <w:szCs w:val="20"/>
    </w:rPr>
  </w:style>
  <w:style w:type="table" w:styleId="af4">
    <w:name w:val="Table Grid"/>
    <w:basedOn w:val="a1"/>
    <w:rsid w:val="002851A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-4">
    <w:name w:val="pa-4"/>
    <w:basedOn w:val="a"/>
    <w:rsid w:val="002851AF"/>
    <w:pPr>
      <w:adjustRightInd/>
      <w:snapToGrid/>
      <w:spacing w:after="0" w:line="360" w:lineRule="atLeast"/>
      <w:jc w:val="both"/>
    </w:pPr>
    <w:rPr>
      <w:rFonts w:ascii="宋体" w:eastAsia="宋体" w:hAnsi="宋体" w:cs="Times New Roman"/>
      <w:sz w:val="24"/>
      <w:szCs w:val="24"/>
    </w:rPr>
  </w:style>
  <w:style w:type="paragraph" w:styleId="af5">
    <w:name w:val="Plain Text"/>
    <w:basedOn w:val="a"/>
    <w:link w:val="af6"/>
    <w:rsid w:val="002851AF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32"/>
      <w:szCs w:val="21"/>
    </w:rPr>
  </w:style>
  <w:style w:type="character" w:customStyle="1" w:styleId="af6">
    <w:name w:val="纯文本 字符"/>
    <w:basedOn w:val="a0"/>
    <w:link w:val="af5"/>
    <w:rsid w:val="002851AF"/>
    <w:rPr>
      <w:rFonts w:ascii="宋体" w:eastAsia="宋体" w:hAnsi="Courier New" w:cs="Courier New"/>
      <w:kern w:val="2"/>
      <w:sz w:val="32"/>
      <w:szCs w:val="21"/>
    </w:rPr>
  </w:style>
  <w:style w:type="character" w:customStyle="1" w:styleId="ca-31">
    <w:name w:val="ca-31"/>
    <w:rsid w:val="002851AF"/>
    <w:rPr>
      <w:rFonts w:ascii="仿宋_GB2312" w:eastAsia="仿宋_GB2312" w:hint="eastAsia"/>
      <w:sz w:val="32"/>
      <w:szCs w:val="32"/>
    </w:rPr>
  </w:style>
  <w:style w:type="paragraph" w:customStyle="1" w:styleId="11">
    <w:name w:val="标题1"/>
    <w:basedOn w:val="a"/>
    <w:rsid w:val="002851AF"/>
    <w:pPr>
      <w:adjustRightInd/>
      <w:snapToGrid/>
      <w:spacing w:before="100" w:beforeAutospacing="1" w:after="100" w:afterAutospacing="1" w:line="375" w:lineRule="atLeast"/>
    </w:pPr>
    <w:rPr>
      <w:rFonts w:ascii="宋体" w:eastAsia="宋体" w:hAnsi="宋体" w:cs="宋体"/>
      <w:sz w:val="24"/>
      <w:szCs w:val="24"/>
    </w:rPr>
  </w:style>
  <w:style w:type="character" w:customStyle="1" w:styleId="dash6b636587char1">
    <w:name w:val="dash6b63_6587__char1"/>
    <w:rsid w:val="002851A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12">
    <w:name w:val="普通(网站)1"/>
    <w:basedOn w:val="a"/>
    <w:rsid w:val="002851A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CharCharCharChar">
    <w:name w:val="Char Char Char Char"/>
    <w:basedOn w:val="a"/>
    <w:rsid w:val="002851AF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Char0">
    <w:name w:val="Char"/>
    <w:basedOn w:val="a"/>
    <w:rsid w:val="002851AF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ecxmsonormal">
    <w:name w:val="ecxmsonormal"/>
    <w:basedOn w:val="a"/>
    <w:rsid w:val="002851AF"/>
    <w:pPr>
      <w:adjustRightInd/>
      <w:snapToGrid/>
      <w:spacing w:after="324"/>
    </w:pPr>
    <w:rPr>
      <w:rFonts w:ascii="宋体" w:eastAsia="宋体" w:hAnsi="宋体" w:cs="宋体"/>
      <w:sz w:val="24"/>
      <w:szCs w:val="24"/>
    </w:rPr>
  </w:style>
  <w:style w:type="paragraph" w:customStyle="1" w:styleId="af7">
    <w:rsid w:val="002851AF"/>
    <w:pPr>
      <w:adjustRightInd w:val="0"/>
      <w:snapToGrid w:val="0"/>
      <w:spacing w:line="240" w:lineRule="auto"/>
    </w:pPr>
    <w:rPr>
      <w:rFonts w:ascii="Tahoma" w:hAnsi="Tahoma"/>
    </w:rPr>
  </w:style>
  <w:style w:type="character" w:customStyle="1" w:styleId="af8">
    <w:name w:val="批注文字 字符"/>
    <w:link w:val="af9"/>
    <w:locked/>
    <w:rsid w:val="002851AF"/>
    <w:rPr>
      <w:rFonts w:ascii="宋体" w:eastAsia="宋体" w:hAnsi="宋体"/>
      <w:kern w:val="2"/>
      <w:sz w:val="21"/>
      <w:szCs w:val="24"/>
    </w:rPr>
  </w:style>
  <w:style w:type="paragraph" w:styleId="af9">
    <w:name w:val="annotation text"/>
    <w:basedOn w:val="a"/>
    <w:link w:val="af8"/>
    <w:rsid w:val="002851AF"/>
    <w:pPr>
      <w:widowControl w:val="0"/>
      <w:adjustRightInd/>
      <w:snapToGrid/>
      <w:spacing w:after="0"/>
    </w:pPr>
    <w:rPr>
      <w:rFonts w:ascii="宋体" w:eastAsia="宋体" w:hAnsi="宋体"/>
      <w:kern w:val="2"/>
      <w:sz w:val="21"/>
      <w:szCs w:val="24"/>
    </w:rPr>
  </w:style>
  <w:style w:type="character" w:customStyle="1" w:styleId="Char1">
    <w:name w:val="批注文字 Char"/>
    <w:basedOn w:val="a0"/>
    <w:uiPriority w:val="99"/>
    <w:semiHidden/>
    <w:rsid w:val="002851AF"/>
    <w:rPr>
      <w:rFonts w:ascii="Tahoma" w:hAnsi="Tahoma"/>
    </w:rPr>
  </w:style>
  <w:style w:type="character" w:customStyle="1" w:styleId="afa">
    <w:name w:val="批注主题 字符"/>
    <w:link w:val="afb"/>
    <w:locked/>
    <w:rsid w:val="002851AF"/>
    <w:rPr>
      <w:rFonts w:ascii="宋体" w:eastAsia="宋体" w:hAnsi="宋体"/>
      <w:b/>
      <w:bCs/>
      <w:kern w:val="2"/>
      <w:sz w:val="21"/>
      <w:szCs w:val="24"/>
    </w:rPr>
  </w:style>
  <w:style w:type="paragraph" w:styleId="afb">
    <w:name w:val="annotation subject"/>
    <w:basedOn w:val="af9"/>
    <w:next w:val="af9"/>
    <w:link w:val="afa"/>
    <w:rsid w:val="002851AF"/>
    <w:rPr>
      <w:b/>
      <w:bCs/>
    </w:rPr>
  </w:style>
  <w:style w:type="character" w:customStyle="1" w:styleId="Char2">
    <w:name w:val="批注主题 Char"/>
    <w:basedOn w:val="Char1"/>
    <w:uiPriority w:val="99"/>
    <w:semiHidden/>
    <w:rsid w:val="002851AF"/>
    <w:rPr>
      <w:rFonts w:ascii="Tahoma" w:hAnsi="Tahoma"/>
      <w:b/>
      <w:bCs/>
    </w:rPr>
  </w:style>
  <w:style w:type="character" w:styleId="afc">
    <w:name w:val="annotation reference"/>
    <w:rsid w:val="002851AF"/>
    <w:rPr>
      <w:sz w:val="21"/>
      <w:szCs w:val="21"/>
    </w:rPr>
  </w:style>
  <w:style w:type="paragraph" w:customStyle="1" w:styleId="13">
    <w:name w:val="列出段落1"/>
    <w:basedOn w:val="a"/>
    <w:qFormat/>
    <w:rsid w:val="002851A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Char1CharCharCharCharCharChar">
    <w:name w:val="Char1 Char Char Char Char Char Char"/>
    <w:basedOn w:val="a"/>
    <w:rsid w:val="002851AF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ListParagraph1">
    <w:name w:val="List Paragraph1"/>
    <w:basedOn w:val="a"/>
    <w:rsid w:val="002851AF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Char2">
    <w:name w:val="Char Char2"/>
    <w:rsid w:val="002851AF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reader-word-layerreader-word-s1-6">
    <w:name w:val="reader-word-layer reader-word-s1-6"/>
    <w:basedOn w:val="a"/>
    <w:rsid w:val="002851A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ader-word-layerreader-word-s1-8">
    <w:name w:val="reader-word-layer reader-word-s1-8"/>
    <w:basedOn w:val="a"/>
    <w:rsid w:val="002851A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ader-word-layerreader-word-s1-10">
    <w:name w:val="reader-word-layer reader-word-s1-10"/>
    <w:basedOn w:val="a"/>
    <w:rsid w:val="002851A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">
    <w:name w:val="列出段落2"/>
    <w:basedOn w:val="a"/>
    <w:rsid w:val="002851A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CharChar3">
    <w:name w:val="Char Char3"/>
    <w:basedOn w:val="a"/>
    <w:rsid w:val="002851AF"/>
    <w:pPr>
      <w:widowControl w:val="0"/>
      <w:adjustRightInd/>
      <w:snapToGrid/>
      <w:spacing w:after="0" w:line="360" w:lineRule="auto"/>
      <w:jc w:val="both"/>
    </w:pPr>
    <w:rPr>
      <w:rFonts w:eastAsia="宋体" w:cs="Times New Roman"/>
      <w:kern w:val="2"/>
      <w:sz w:val="24"/>
    </w:rPr>
  </w:style>
  <w:style w:type="paragraph" w:customStyle="1" w:styleId="Char3">
    <w:name w:val="Char"/>
    <w:next w:val="a"/>
    <w:rsid w:val="002851AF"/>
    <w:pPr>
      <w:keepNext/>
      <w:keepLines/>
      <w:tabs>
        <w:tab w:val="num" w:pos="360"/>
      </w:tabs>
      <w:snapToGrid w:val="0"/>
      <w:spacing w:before="240" w:after="240" w:line="240" w:lineRule="auto"/>
      <w:outlineLvl w:val="7"/>
    </w:pPr>
    <w:rPr>
      <w:rFonts w:ascii="Arial" w:eastAsia="黑体" w:hAnsi="Arial" w:cs="Arial"/>
      <w:sz w:val="21"/>
      <w:szCs w:val="21"/>
    </w:rPr>
  </w:style>
  <w:style w:type="character" w:customStyle="1" w:styleId="apple-converted-space">
    <w:name w:val="apple-converted-space"/>
    <w:basedOn w:val="a0"/>
    <w:rsid w:val="002851AF"/>
  </w:style>
  <w:style w:type="paragraph" w:styleId="20">
    <w:name w:val="Body Text Indent 2"/>
    <w:basedOn w:val="a"/>
    <w:link w:val="21"/>
    <w:rsid w:val="002851AF"/>
    <w:pPr>
      <w:widowControl w:val="0"/>
      <w:adjustRightInd/>
      <w:snapToGrid/>
      <w:spacing w:after="120" w:line="480" w:lineRule="auto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1">
    <w:name w:val="正文文本缩进 2 字符"/>
    <w:basedOn w:val="a0"/>
    <w:link w:val="20"/>
    <w:rsid w:val="002851AF"/>
    <w:rPr>
      <w:rFonts w:ascii="Times New Roman" w:eastAsia="宋体" w:hAnsi="Times New Roman" w:cs="Times New Roman"/>
      <w:kern w:val="2"/>
      <w:sz w:val="21"/>
      <w:szCs w:val="24"/>
    </w:rPr>
  </w:style>
  <w:style w:type="character" w:styleId="afd">
    <w:name w:val="FollowedHyperlink"/>
    <w:basedOn w:val="a0"/>
    <w:uiPriority w:val="99"/>
    <w:semiHidden/>
    <w:unhideWhenUsed/>
    <w:rsid w:val="002851AF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877E9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5">
    <w:name w:val="font5"/>
    <w:basedOn w:val="a"/>
    <w:rsid w:val="00877E9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rsid w:val="00877E95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font7">
    <w:name w:val="font7"/>
    <w:basedOn w:val="a"/>
    <w:rsid w:val="00877E95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xl72">
    <w:name w:val="xl72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20"/>
      <w:szCs w:val="20"/>
    </w:rPr>
  </w:style>
  <w:style w:type="paragraph" w:customStyle="1" w:styleId="xl73">
    <w:name w:val="xl73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20"/>
      <w:szCs w:val="20"/>
    </w:rPr>
  </w:style>
  <w:style w:type="paragraph" w:customStyle="1" w:styleId="xl74">
    <w:name w:val="xl74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75">
    <w:name w:val="xl75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76">
    <w:name w:val="xl76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77">
    <w:name w:val="xl77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78">
    <w:name w:val="xl78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79">
    <w:name w:val="xl79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80">
    <w:name w:val="xl80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81">
    <w:name w:val="xl81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82">
    <w:name w:val="xl82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83">
    <w:name w:val="xl83"/>
    <w:basedOn w:val="a"/>
    <w:rsid w:val="00877E95"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84">
    <w:name w:val="xl84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85">
    <w:name w:val="xl85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86">
    <w:name w:val="xl86"/>
    <w:basedOn w:val="a"/>
    <w:rsid w:val="00877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zzj.com/upfiles/20140807114641676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zzj.com/upfiles/2014080711464167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3656</TotalTime>
  <Pages>4</Pages>
  <Words>1400</Words>
  <Characters>1400</Characters>
  <Application>Microsoft Office Word</Application>
  <DocSecurity>0</DocSecurity>
  <Lines>100</Lines>
  <Paragraphs>186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283</cp:revision>
  <cp:lastPrinted>2026-04-23T07:19:00Z</cp:lastPrinted>
  <dcterms:created xsi:type="dcterms:W3CDTF">2008-09-11T17:20:00Z</dcterms:created>
  <dcterms:modified xsi:type="dcterms:W3CDTF">2026-04-23T08:30:00Z</dcterms:modified>
</cp:coreProperties>
</file>